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FEE2F" w14:textId="77777777" w:rsidR="001F56ED" w:rsidRPr="00F8388D" w:rsidRDefault="001F56ED" w:rsidP="001F56ED">
      <w:pPr>
        <w:kinsoku w:val="0"/>
        <w:overflowPunct w:val="0"/>
        <w:autoSpaceDE w:val="0"/>
        <w:autoSpaceDN w:val="0"/>
        <w:adjustRightInd w:val="0"/>
        <w:spacing w:before="65" w:after="0" w:line="240" w:lineRule="auto"/>
        <w:ind w:left="39"/>
        <w:outlineLvl w:val="0"/>
        <w:rPr>
          <w:rFonts w:ascii="Times New Roman" w:hAnsi="Times New Roman" w:cs="Times New Roman"/>
          <w:b/>
          <w:bCs/>
          <w:sz w:val="24"/>
          <w:szCs w:val="24"/>
        </w:rPr>
      </w:pPr>
      <w:r w:rsidRPr="00F8388D">
        <w:rPr>
          <w:rFonts w:ascii="Times New Roman" w:hAnsi="Times New Roman" w:cs="Times New Roman"/>
          <w:b/>
          <w:bCs/>
          <w:sz w:val="24"/>
          <w:szCs w:val="24"/>
        </w:rPr>
        <w:t>CHAPTER ONE: INTRODUCTION TO HUMAN COMMUNICATION</w:t>
      </w:r>
    </w:p>
    <w:p w14:paraId="37F123C4" w14:textId="77777777" w:rsidR="00F80100" w:rsidRPr="00F8388D" w:rsidRDefault="00F80100" w:rsidP="001F56ED">
      <w:pPr>
        <w:kinsoku w:val="0"/>
        <w:overflowPunct w:val="0"/>
        <w:autoSpaceDE w:val="0"/>
        <w:autoSpaceDN w:val="0"/>
        <w:adjustRightInd w:val="0"/>
        <w:spacing w:before="65" w:after="0" w:line="240" w:lineRule="auto"/>
        <w:ind w:left="39"/>
        <w:outlineLvl w:val="0"/>
        <w:rPr>
          <w:rFonts w:ascii="Times New Roman" w:hAnsi="Times New Roman" w:cs="Times New Roman"/>
          <w:sz w:val="24"/>
          <w:szCs w:val="24"/>
        </w:rPr>
      </w:pPr>
    </w:p>
    <w:p w14:paraId="38F5F3DD" w14:textId="77777777" w:rsidR="00F80100" w:rsidRPr="00F8388D" w:rsidRDefault="00F80100" w:rsidP="001F56ED">
      <w:pPr>
        <w:kinsoku w:val="0"/>
        <w:overflowPunct w:val="0"/>
        <w:autoSpaceDE w:val="0"/>
        <w:autoSpaceDN w:val="0"/>
        <w:adjustRightInd w:val="0"/>
        <w:spacing w:before="65" w:after="0" w:line="240" w:lineRule="auto"/>
        <w:ind w:left="39"/>
        <w:outlineLvl w:val="0"/>
        <w:rPr>
          <w:rFonts w:ascii="Times New Roman" w:hAnsi="Times New Roman" w:cs="Times New Roman"/>
          <w:sz w:val="24"/>
          <w:szCs w:val="24"/>
        </w:rPr>
      </w:pPr>
    </w:p>
    <w:p w14:paraId="4E994112" w14:textId="137ED2AC" w:rsidR="001F56ED" w:rsidRPr="00F8388D" w:rsidRDefault="00A82FB3" w:rsidP="001F56ED">
      <w:pPr>
        <w:kinsoku w:val="0"/>
        <w:overflowPunct w:val="0"/>
        <w:autoSpaceDE w:val="0"/>
        <w:autoSpaceDN w:val="0"/>
        <w:adjustRightInd w:val="0"/>
        <w:spacing w:before="62" w:after="0" w:line="240" w:lineRule="auto"/>
        <w:jc w:val="center"/>
        <w:outlineLvl w:val="1"/>
        <w:rPr>
          <w:rFonts w:ascii="Times New Roman" w:hAnsi="Times New Roman" w:cs="Times New Roman"/>
          <w:sz w:val="24"/>
          <w:szCs w:val="24"/>
        </w:rPr>
      </w:pPr>
      <w:r w:rsidRPr="00F8388D">
        <w:rPr>
          <w:rFonts w:ascii="Times New Roman" w:hAnsi="Times New Roman" w:cs="Times New Roman"/>
          <w:b/>
          <w:bCs/>
          <w:sz w:val="24"/>
          <w:szCs w:val="24"/>
        </w:rPr>
        <w:t xml:space="preserve">LEARNING </w:t>
      </w:r>
      <w:r w:rsidR="001F56ED" w:rsidRPr="00F8388D">
        <w:rPr>
          <w:rFonts w:ascii="Times New Roman" w:hAnsi="Times New Roman" w:cs="Times New Roman"/>
          <w:b/>
          <w:bCs/>
          <w:sz w:val="24"/>
          <w:szCs w:val="24"/>
        </w:rPr>
        <w:t>OBJECTIVES</w:t>
      </w:r>
    </w:p>
    <w:p w14:paraId="68623CEF"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b/>
          <w:bCs/>
          <w:sz w:val="24"/>
          <w:szCs w:val="24"/>
        </w:rPr>
      </w:pPr>
    </w:p>
    <w:p w14:paraId="1BC87E29" w14:textId="77777777" w:rsidR="001F56ED" w:rsidRPr="00F8388D" w:rsidRDefault="001F56ED" w:rsidP="001F56ED">
      <w:pPr>
        <w:kinsoku w:val="0"/>
        <w:overflowPunct w:val="0"/>
        <w:autoSpaceDE w:val="0"/>
        <w:autoSpaceDN w:val="0"/>
        <w:adjustRightInd w:val="0"/>
        <w:spacing w:after="0" w:line="275" w:lineRule="exact"/>
        <w:ind w:left="40"/>
        <w:outlineLvl w:val="2"/>
        <w:rPr>
          <w:rFonts w:ascii="Times New Roman" w:hAnsi="Times New Roman" w:cs="Times New Roman"/>
          <w:sz w:val="24"/>
          <w:szCs w:val="24"/>
        </w:rPr>
      </w:pPr>
      <w:r w:rsidRPr="00F8388D">
        <w:rPr>
          <w:rFonts w:ascii="Times New Roman" w:hAnsi="Times New Roman" w:cs="Times New Roman"/>
          <w:b/>
          <w:bCs/>
          <w:i/>
          <w:iCs/>
          <w:sz w:val="24"/>
          <w:szCs w:val="24"/>
        </w:rPr>
        <w:t xml:space="preserve">Once </w:t>
      </w:r>
      <w:r w:rsidR="00F80100" w:rsidRPr="00F8388D">
        <w:rPr>
          <w:rFonts w:ascii="Times New Roman" w:hAnsi="Times New Roman" w:cs="Times New Roman"/>
          <w:b/>
          <w:bCs/>
          <w:i/>
          <w:iCs/>
          <w:sz w:val="24"/>
          <w:szCs w:val="24"/>
        </w:rPr>
        <w:t xml:space="preserve">they </w:t>
      </w:r>
      <w:r w:rsidRPr="00F8388D">
        <w:rPr>
          <w:rFonts w:ascii="Times New Roman" w:hAnsi="Times New Roman" w:cs="Times New Roman"/>
          <w:b/>
          <w:bCs/>
          <w:i/>
          <w:iCs/>
          <w:sz w:val="24"/>
          <w:szCs w:val="24"/>
        </w:rPr>
        <w:t xml:space="preserve">have read this chapter, </w:t>
      </w:r>
      <w:r w:rsidR="00F80100" w:rsidRPr="00F8388D">
        <w:rPr>
          <w:rFonts w:ascii="Times New Roman" w:hAnsi="Times New Roman" w:cs="Times New Roman"/>
          <w:b/>
          <w:bCs/>
          <w:i/>
          <w:iCs/>
          <w:sz w:val="24"/>
          <w:szCs w:val="24"/>
        </w:rPr>
        <w:t xml:space="preserve">students </w:t>
      </w:r>
      <w:r w:rsidRPr="00F8388D">
        <w:rPr>
          <w:rFonts w:ascii="Times New Roman" w:hAnsi="Times New Roman" w:cs="Times New Roman"/>
          <w:b/>
          <w:bCs/>
          <w:i/>
          <w:iCs/>
          <w:sz w:val="24"/>
          <w:szCs w:val="24"/>
        </w:rPr>
        <w:t>will be able to:</w:t>
      </w:r>
    </w:p>
    <w:p w14:paraId="759C9C7E" w14:textId="77777777" w:rsidR="003A60C6" w:rsidRPr="00F8388D" w:rsidRDefault="003A60C6">
      <w:pPr>
        <w:tabs>
          <w:tab w:val="left" w:pos="540"/>
        </w:tabs>
        <w:kinsoku w:val="0"/>
        <w:overflowPunct w:val="0"/>
        <w:autoSpaceDE w:val="0"/>
        <w:autoSpaceDN w:val="0"/>
        <w:adjustRightInd w:val="0"/>
        <w:spacing w:after="0" w:line="275" w:lineRule="exact"/>
        <w:ind w:left="540" w:hanging="540"/>
        <w:rPr>
          <w:rFonts w:ascii="Times New Roman" w:hAnsi="Times New Roman" w:cs="Times New Roman"/>
          <w:sz w:val="24"/>
          <w:szCs w:val="24"/>
        </w:rPr>
      </w:pPr>
    </w:p>
    <w:p w14:paraId="142C976B" w14:textId="77777777" w:rsidR="003A60C6" w:rsidRPr="00F8388D" w:rsidRDefault="004474DE">
      <w:pPr>
        <w:tabs>
          <w:tab w:val="left" w:pos="540"/>
        </w:tabs>
        <w:kinsoku w:val="0"/>
        <w:overflowPunct w:val="0"/>
        <w:autoSpaceDE w:val="0"/>
        <w:autoSpaceDN w:val="0"/>
        <w:adjustRightInd w:val="0"/>
        <w:spacing w:after="0" w:line="275" w:lineRule="exact"/>
        <w:ind w:left="540" w:hanging="540"/>
        <w:rPr>
          <w:rFonts w:ascii="Times New Roman" w:hAnsi="Times New Roman" w:cs="Times New Roman"/>
          <w:sz w:val="24"/>
          <w:szCs w:val="24"/>
        </w:rPr>
      </w:pPr>
      <w:r w:rsidRPr="00F8388D">
        <w:rPr>
          <w:rFonts w:ascii="Times New Roman" w:hAnsi="Times New Roman" w:cs="Times New Roman"/>
          <w:sz w:val="24"/>
          <w:szCs w:val="24"/>
        </w:rPr>
        <w:t>1.1</w:t>
      </w:r>
      <w:r w:rsidRPr="00F8388D">
        <w:rPr>
          <w:rFonts w:ascii="Times New Roman" w:hAnsi="Times New Roman" w:cs="Times New Roman"/>
          <w:sz w:val="24"/>
          <w:szCs w:val="24"/>
        </w:rPr>
        <w:tab/>
      </w:r>
      <w:r w:rsidR="00574EC2" w:rsidRPr="00F8388D">
        <w:rPr>
          <w:rFonts w:ascii="Times New Roman" w:hAnsi="Times New Roman" w:cs="Times New Roman"/>
          <w:sz w:val="24"/>
          <w:szCs w:val="24"/>
        </w:rPr>
        <w:t>Explain why it is important to study human communication</w:t>
      </w:r>
      <w:r w:rsidR="001F56ED" w:rsidRPr="00F8388D">
        <w:rPr>
          <w:rFonts w:ascii="Times New Roman" w:hAnsi="Times New Roman" w:cs="Times New Roman"/>
          <w:sz w:val="24"/>
          <w:szCs w:val="24"/>
        </w:rPr>
        <w:t>.</w:t>
      </w:r>
    </w:p>
    <w:p w14:paraId="0DB9B147" w14:textId="77777777" w:rsidR="003A60C6" w:rsidRPr="00F8388D" w:rsidRDefault="004474DE">
      <w:pPr>
        <w:tabs>
          <w:tab w:val="left" w:pos="540"/>
        </w:tabs>
        <w:kinsoku w:val="0"/>
        <w:overflowPunct w:val="0"/>
        <w:autoSpaceDE w:val="0"/>
        <w:autoSpaceDN w:val="0"/>
        <w:adjustRightInd w:val="0"/>
        <w:spacing w:after="0" w:line="240" w:lineRule="auto"/>
        <w:ind w:left="540" w:hanging="540"/>
        <w:rPr>
          <w:rFonts w:ascii="Times New Roman" w:hAnsi="Times New Roman" w:cs="Times New Roman"/>
          <w:sz w:val="24"/>
          <w:szCs w:val="24"/>
        </w:rPr>
      </w:pPr>
      <w:r w:rsidRPr="00F8388D">
        <w:rPr>
          <w:rFonts w:ascii="Times New Roman" w:hAnsi="Times New Roman" w:cs="Times New Roman"/>
          <w:sz w:val="24"/>
          <w:szCs w:val="24"/>
        </w:rPr>
        <w:t>1.2</w:t>
      </w:r>
      <w:r w:rsidRPr="00F8388D">
        <w:rPr>
          <w:rFonts w:ascii="Times New Roman" w:hAnsi="Times New Roman" w:cs="Times New Roman"/>
          <w:sz w:val="24"/>
          <w:szCs w:val="24"/>
        </w:rPr>
        <w:tab/>
      </w:r>
      <w:r w:rsidR="00574EC2" w:rsidRPr="00F8388D">
        <w:rPr>
          <w:rFonts w:ascii="Times New Roman" w:hAnsi="Times New Roman" w:cs="Times New Roman"/>
          <w:sz w:val="24"/>
          <w:szCs w:val="24"/>
        </w:rPr>
        <w:t>Name and describe the seven primary components of communication</w:t>
      </w:r>
      <w:r w:rsidR="001F56ED" w:rsidRPr="00F8388D">
        <w:rPr>
          <w:rFonts w:ascii="Times New Roman" w:hAnsi="Times New Roman" w:cs="Times New Roman"/>
          <w:sz w:val="24"/>
          <w:szCs w:val="24"/>
        </w:rPr>
        <w:t>.</w:t>
      </w:r>
    </w:p>
    <w:p w14:paraId="27D29642" w14:textId="77777777" w:rsidR="003A60C6" w:rsidRPr="00F8388D" w:rsidRDefault="004474DE">
      <w:pPr>
        <w:tabs>
          <w:tab w:val="left" w:pos="540"/>
        </w:tabs>
        <w:kinsoku w:val="0"/>
        <w:overflowPunct w:val="0"/>
        <w:autoSpaceDE w:val="0"/>
        <w:autoSpaceDN w:val="0"/>
        <w:adjustRightInd w:val="0"/>
        <w:spacing w:after="0" w:line="275" w:lineRule="exact"/>
        <w:ind w:left="540" w:hanging="540"/>
        <w:rPr>
          <w:rFonts w:ascii="Times New Roman" w:hAnsi="Times New Roman" w:cs="Times New Roman"/>
          <w:sz w:val="24"/>
          <w:szCs w:val="24"/>
        </w:rPr>
      </w:pPr>
      <w:r w:rsidRPr="00F8388D">
        <w:rPr>
          <w:rFonts w:ascii="Times New Roman" w:hAnsi="Times New Roman" w:cs="Times New Roman"/>
          <w:sz w:val="24"/>
          <w:szCs w:val="24"/>
        </w:rPr>
        <w:t>1.3</w:t>
      </w:r>
      <w:r w:rsidRPr="00F8388D">
        <w:rPr>
          <w:rFonts w:ascii="Times New Roman" w:hAnsi="Times New Roman" w:cs="Times New Roman"/>
          <w:sz w:val="24"/>
          <w:szCs w:val="24"/>
        </w:rPr>
        <w:tab/>
      </w:r>
      <w:r w:rsidR="00574EC2" w:rsidRPr="00F8388D">
        <w:rPr>
          <w:rFonts w:ascii="Times New Roman" w:hAnsi="Times New Roman" w:cs="Times New Roman"/>
          <w:sz w:val="24"/>
          <w:szCs w:val="24"/>
        </w:rPr>
        <w:t>Explain how the Synergetic Model of Communication differs from previous models</w:t>
      </w:r>
      <w:r w:rsidR="001F56ED" w:rsidRPr="00F8388D">
        <w:rPr>
          <w:rFonts w:ascii="Times New Roman" w:hAnsi="Times New Roman" w:cs="Times New Roman"/>
          <w:sz w:val="24"/>
          <w:szCs w:val="24"/>
        </w:rPr>
        <w:t>.</w:t>
      </w:r>
    </w:p>
    <w:p w14:paraId="54DB34EC" w14:textId="77777777" w:rsidR="003A60C6" w:rsidRPr="00F8388D" w:rsidRDefault="004474DE">
      <w:pPr>
        <w:tabs>
          <w:tab w:val="left" w:pos="540"/>
        </w:tabs>
        <w:kinsoku w:val="0"/>
        <w:overflowPunct w:val="0"/>
        <w:autoSpaceDE w:val="0"/>
        <w:autoSpaceDN w:val="0"/>
        <w:adjustRightInd w:val="0"/>
        <w:spacing w:after="0" w:line="275" w:lineRule="exact"/>
        <w:ind w:left="540" w:hanging="540"/>
        <w:rPr>
          <w:rFonts w:ascii="Times New Roman" w:hAnsi="Times New Roman" w:cs="Times New Roman"/>
          <w:sz w:val="24"/>
          <w:szCs w:val="24"/>
        </w:rPr>
      </w:pPr>
      <w:r w:rsidRPr="00F8388D">
        <w:rPr>
          <w:rFonts w:ascii="Times New Roman" w:hAnsi="Times New Roman" w:cs="Times New Roman"/>
          <w:sz w:val="24"/>
          <w:szCs w:val="24"/>
        </w:rPr>
        <w:t>1.4</w:t>
      </w:r>
      <w:r w:rsidRPr="00F8388D">
        <w:rPr>
          <w:rFonts w:ascii="Times New Roman" w:hAnsi="Times New Roman" w:cs="Times New Roman"/>
          <w:sz w:val="24"/>
          <w:szCs w:val="24"/>
        </w:rPr>
        <w:tab/>
      </w:r>
      <w:r w:rsidR="00574EC2" w:rsidRPr="00F8388D">
        <w:rPr>
          <w:rFonts w:ascii="Times New Roman" w:hAnsi="Times New Roman" w:cs="Times New Roman"/>
          <w:sz w:val="24"/>
          <w:szCs w:val="24"/>
        </w:rPr>
        <w:t>Formulate your own communication ethic</w:t>
      </w:r>
      <w:r w:rsidR="001F56ED" w:rsidRPr="00F8388D">
        <w:rPr>
          <w:rFonts w:ascii="Times New Roman" w:hAnsi="Times New Roman" w:cs="Times New Roman"/>
          <w:sz w:val="24"/>
          <w:szCs w:val="24"/>
        </w:rPr>
        <w:t>.</w:t>
      </w:r>
    </w:p>
    <w:p w14:paraId="788A1E7E" w14:textId="77777777" w:rsidR="003A60C6" w:rsidRPr="00F8388D" w:rsidRDefault="004474DE">
      <w:pPr>
        <w:tabs>
          <w:tab w:val="left" w:pos="540"/>
        </w:tabs>
        <w:kinsoku w:val="0"/>
        <w:overflowPunct w:val="0"/>
        <w:autoSpaceDE w:val="0"/>
        <w:autoSpaceDN w:val="0"/>
        <w:adjustRightInd w:val="0"/>
        <w:spacing w:after="0" w:line="240" w:lineRule="auto"/>
        <w:ind w:left="540" w:hanging="540"/>
        <w:rPr>
          <w:rFonts w:ascii="Times New Roman" w:hAnsi="Times New Roman" w:cs="Times New Roman"/>
          <w:sz w:val="24"/>
          <w:szCs w:val="24"/>
        </w:rPr>
      </w:pPr>
      <w:r w:rsidRPr="00F8388D">
        <w:rPr>
          <w:rFonts w:ascii="Times New Roman" w:hAnsi="Times New Roman" w:cs="Times New Roman"/>
          <w:sz w:val="24"/>
          <w:szCs w:val="24"/>
        </w:rPr>
        <w:t>1.5</w:t>
      </w:r>
      <w:r w:rsidRPr="00F8388D">
        <w:rPr>
          <w:rFonts w:ascii="Times New Roman" w:hAnsi="Times New Roman" w:cs="Times New Roman"/>
          <w:sz w:val="24"/>
          <w:szCs w:val="24"/>
        </w:rPr>
        <w:tab/>
      </w:r>
      <w:r w:rsidR="00574EC2" w:rsidRPr="00F8388D">
        <w:rPr>
          <w:rFonts w:ascii="Times New Roman" w:hAnsi="Times New Roman" w:cs="Times New Roman"/>
          <w:sz w:val="24"/>
          <w:szCs w:val="24"/>
        </w:rPr>
        <w:t>Articulate what makes a communicator competent.</w:t>
      </w:r>
    </w:p>
    <w:p w14:paraId="65C0C307"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2F06DC1B" w14:textId="77777777" w:rsidR="00F80100" w:rsidRPr="00F8388D" w:rsidRDefault="00F80100"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3536B540" w14:textId="7F7380A7" w:rsidR="001F56ED" w:rsidRPr="00F8388D" w:rsidRDefault="001F56ED" w:rsidP="001F56ED">
      <w:pPr>
        <w:kinsoku w:val="0"/>
        <w:overflowPunct w:val="0"/>
        <w:autoSpaceDE w:val="0"/>
        <w:autoSpaceDN w:val="0"/>
        <w:adjustRightInd w:val="0"/>
        <w:spacing w:after="0" w:line="240" w:lineRule="auto"/>
        <w:jc w:val="center"/>
        <w:outlineLvl w:val="1"/>
        <w:rPr>
          <w:rFonts w:ascii="Times New Roman" w:hAnsi="Times New Roman" w:cs="Times New Roman"/>
          <w:b/>
          <w:bCs/>
          <w:sz w:val="24"/>
          <w:szCs w:val="24"/>
        </w:rPr>
      </w:pPr>
      <w:r w:rsidRPr="00F8388D">
        <w:rPr>
          <w:rFonts w:ascii="Times New Roman" w:hAnsi="Times New Roman" w:cs="Times New Roman"/>
          <w:b/>
          <w:bCs/>
          <w:sz w:val="24"/>
          <w:szCs w:val="24"/>
        </w:rPr>
        <w:t>CHAPTER OUTLINE</w:t>
      </w:r>
    </w:p>
    <w:p w14:paraId="0D1B7664" w14:textId="77777777" w:rsidR="00B540BD" w:rsidRPr="00F8388D" w:rsidRDefault="00B540BD" w:rsidP="001F56ED">
      <w:pPr>
        <w:kinsoku w:val="0"/>
        <w:overflowPunct w:val="0"/>
        <w:autoSpaceDE w:val="0"/>
        <w:autoSpaceDN w:val="0"/>
        <w:adjustRightInd w:val="0"/>
        <w:spacing w:after="0" w:line="240" w:lineRule="auto"/>
        <w:jc w:val="center"/>
        <w:outlineLvl w:val="1"/>
        <w:rPr>
          <w:rFonts w:ascii="Times New Roman" w:hAnsi="Times New Roman" w:cs="Times New Roman"/>
          <w:sz w:val="24"/>
          <w:szCs w:val="24"/>
        </w:rPr>
      </w:pPr>
    </w:p>
    <w:p w14:paraId="0ED42FFF" w14:textId="77777777" w:rsidR="001F56ED" w:rsidRPr="00F8388D" w:rsidRDefault="001F56ED" w:rsidP="001F56ED">
      <w:pPr>
        <w:numPr>
          <w:ilvl w:val="0"/>
          <w:numId w:val="4"/>
        </w:numPr>
        <w:tabs>
          <w:tab w:val="left" w:pos="460"/>
        </w:tabs>
        <w:kinsoku w:val="0"/>
        <w:overflowPunct w:val="0"/>
        <w:autoSpaceDE w:val="0"/>
        <w:autoSpaceDN w:val="0"/>
        <w:adjustRightInd w:val="0"/>
        <w:spacing w:before="57" w:after="0" w:line="240" w:lineRule="auto"/>
        <w:rPr>
          <w:rFonts w:ascii="Times New Roman" w:hAnsi="Times New Roman" w:cs="Times New Roman"/>
          <w:sz w:val="24"/>
          <w:szCs w:val="24"/>
        </w:rPr>
      </w:pPr>
      <w:r w:rsidRPr="00F8388D">
        <w:rPr>
          <w:rFonts w:ascii="Times New Roman" w:hAnsi="Times New Roman" w:cs="Times New Roman"/>
          <w:sz w:val="24"/>
          <w:szCs w:val="24"/>
        </w:rPr>
        <w:t>The Importance of Studying Human Communication</w:t>
      </w:r>
    </w:p>
    <w:p w14:paraId="7D41F1A5" w14:textId="5902CC89" w:rsidR="003A60C6" w:rsidRPr="00F8388D" w:rsidRDefault="00F80100" w:rsidP="00A52345">
      <w:pPr>
        <w:pStyle w:val="ListParagraph"/>
        <w:numPr>
          <w:ilvl w:val="0"/>
          <w:numId w:val="40"/>
        </w:numPr>
        <w:tabs>
          <w:tab w:val="left" w:pos="1630"/>
        </w:tabs>
        <w:kinsoku w:val="0"/>
        <w:overflowPunct w:val="0"/>
        <w:ind w:right="143"/>
      </w:pPr>
      <w:r w:rsidRPr="00F8388D">
        <w:t>Communication differs from other social science disciplines</w:t>
      </w:r>
      <w:r w:rsidR="00A52345" w:rsidRPr="00F8388D">
        <w:t>.</w:t>
      </w:r>
      <w:r w:rsidRPr="00F8388D">
        <w:t xml:space="preserve"> </w:t>
      </w:r>
    </w:p>
    <w:p w14:paraId="65E046FE" w14:textId="77777777" w:rsidR="003A60C6" w:rsidRPr="00F8388D" w:rsidRDefault="00F80100" w:rsidP="00A52345">
      <w:pPr>
        <w:pStyle w:val="ListParagraph"/>
        <w:numPr>
          <w:ilvl w:val="0"/>
          <w:numId w:val="40"/>
        </w:numPr>
        <w:tabs>
          <w:tab w:val="left" w:pos="1630"/>
        </w:tabs>
        <w:kinsoku w:val="0"/>
        <w:overflowPunct w:val="0"/>
        <w:ind w:right="143"/>
      </w:pPr>
      <w:r w:rsidRPr="00F8388D">
        <w:t>The study of communication has a long history.</w:t>
      </w:r>
    </w:p>
    <w:p w14:paraId="68106872" w14:textId="238670AB" w:rsidR="003A60C6" w:rsidRPr="00F8388D" w:rsidRDefault="00CA6B8B" w:rsidP="00A52345">
      <w:pPr>
        <w:pStyle w:val="ListParagraph"/>
        <w:numPr>
          <w:ilvl w:val="0"/>
          <w:numId w:val="40"/>
        </w:numPr>
        <w:tabs>
          <w:tab w:val="left" w:pos="1630"/>
        </w:tabs>
        <w:kinsoku w:val="0"/>
        <w:overflowPunct w:val="0"/>
        <w:ind w:right="143"/>
      </w:pPr>
      <w:r w:rsidRPr="00F8388D">
        <w:t>It is necessary to</w:t>
      </w:r>
      <w:r w:rsidR="00F80100" w:rsidRPr="00F8388D">
        <w:t xml:space="preserve"> study communication</w:t>
      </w:r>
      <w:r w:rsidR="00DB6294" w:rsidRPr="00F8388D">
        <w:t xml:space="preserve"> because it is an intricate process</w:t>
      </w:r>
      <w:r w:rsidR="00A52345" w:rsidRPr="00F8388D">
        <w:t>.</w:t>
      </w:r>
    </w:p>
    <w:p w14:paraId="2DB6D0F7" w14:textId="52FB2F39" w:rsidR="0000119A" w:rsidRPr="00AE1087" w:rsidRDefault="00C56CC4" w:rsidP="00A52345">
      <w:pPr>
        <w:numPr>
          <w:ilvl w:val="0"/>
          <w:numId w:val="40"/>
        </w:numPr>
        <w:tabs>
          <w:tab w:val="left" w:pos="1630"/>
        </w:tabs>
        <w:kinsoku w:val="0"/>
        <w:overflowPunct w:val="0"/>
        <w:autoSpaceDE w:val="0"/>
        <w:autoSpaceDN w:val="0"/>
        <w:adjustRightInd w:val="0"/>
        <w:spacing w:after="0" w:line="240" w:lineRule="auto"/>
        <w:rPr>
          <w:rFonts w:ascii="Times New Roman" w:hAnsi="Times New Roman" w:cs="Times New Roman"/>
          <w:i/>
          <w:sz w:val="24"/>
          <w:szCs w:val="24"/>
        </w:rPr>
      </w:pPr>
      <w:r w:rsidRPr="00AE1087">
        <w:rPr>
          <w:rFonts w:ascii="Times New Roman" w:hAnsi="Times New Roman" w:cs="Times New Roman"/>
          <w:i/>
          <w:sz w:val="24"/>
          <w:szCs w:val="24"/>
        </w:rPr>
        <w:t xml:space="preserve">Alternative View: Co-rumination: When Too Much Talk Is </w:t>
      </w:r>
      <w:proofErr w:type="gramStart"/>
      <w:r w:rsidRPr="00AE1087">
        <w:rPr>
          <w:rFonts w:ascii="Times New Roman" w:hAnsi="Times New Roman" w:cs="Times New Roman"/>
          <w:i/>
          <w:sz w:val="24"/>
          <w:szCs w:val="24"/>
        </w:rPr>
        <w:t>As</w:t>
      </w:r>
      <w:proofErr w:type="gramEnd"/>
      <w:r w:rsidRPr="00AE1087">
        <w:rPr>
          <w:rFonts w:ascii="Times New Roman" w:hAnsi="Times New Roman" w:cs="Times New Roman"/>
          <w:i/>
          <w:sz w:val="24"/>
          <w:szCs w:val="24"/>
        </w:rPr>
        <w:t xml:space="preserve"> Bad As Not Enough</w:t>
      </w:r>
    </w:p>
    <w:p w14:paraId="094F9260" w14:textId="5417AF86" w:rsidR="00C56CC4" w:rsidRPr="00AE1087" w:rsidRDefault="00C56CC4" w:rsidP="00A45C67">
      <w:pPr>
        <w:numPr>
          <w:ilvl w:val="1"/>
          <w:numId w:val="40"/>
        </w:numPr>
        <w:tabs>
          <w:tab w:val="left" w:pos="1630"/>
        </w:tabs>
        <w:kinsoku w:val="0"/>
        <w:overflowPunct w:val="0"/>
        <w:autoSpaceDE w:val="0"/>
        <w:autoSpaceDN w:val="0"/>
        <w:adjustRightInd w:val="0"/>
        <w:spacing w:after="0" w:line="240" w:lineRule="auto"/>
        <w:rPr>
          <w:rFonts w:ascii="Times New Roman" w:hAnsi="Times New Roman" w:cs="Times New Roman"/>
          <w:i/>
          <w:sz w:val="24"/>
          <w:szCs w:val="24"/>
        </w:rPr>
      </w:pPr>
      <w:r w:rsidRPr="00AE1087">
        <w:rPr>
          <w:rFonts w:ascii="Times New Roman" w:hAnsi="Times New Roman" w:cs="Times New Roman"/>
          <w:i/>
          <w:sz w:val="24"/>
          <w:szCs w:val="24"/>
        </w:rPr>
        <w:t>Co-rumination occurs when we talk too much about problems in our lives.</w:t>
      </w:r>
    </w:p>
    <w:p w14:paraId="2BB587D1" w14:textId="48433E2A" w:rsidR="00C56CC4" w:rsidRPr="00AE1087" w:rsidRDefault="00C56CC4" w:rsidP="00A45C67">
      <w:pPr>
        <w:numPr>
          <w:ilvl w:val="1"/>
          <w:numId w:val="40"/>
        </w:numPr>
        <w:tabs>
          <w:tab w:val="left" w:pos="1630"/>
        </w:tabs>
        <w:kinsoku w:val="0"/>
        <w:overflowPunct w:val="0"/>
        <w:autoSpaceDE w:val="0"/>
        <w:autoSpaceDN w:val="0"/>
        <w:adjustRightInd w:val="0"/>
        <w:spacing w:after="0" w:line="240" w:lineRule="auto"/>
        <w:rPr>
          <w:rFonts w:ascii="Times New Roman" w:hAnsi="Times New Roman" w:cs="Times New Roman"/>
          <w:i/>
          <w:sz w:val="24"/>
          <w:szCs w:val="24"/>
        </w:rPr>
      </w:pPr>
      <w:r w:rsidRPr="00AE1087">
        <w:rPr>
          <w:rFonts w:ascii="Times New Roman" w:hAnsi="Times New Roman" w:cs="Times New Roman"/>
          <w:i/>
          <w:sz w:val="24"/>
          <w:szCs w:val="24"/>
        </w:rPr>
        <w:t>It is unhealthy because it focuses on negative effects rather than solutions.</w:t>
      </w:r>
    </w:p>
    <w:p w14:paraId="1CFDCD89" w14:textId="5189C77C" w:rsidR="001F56ED" w:rsidRPr="00F8388D" w:rsidRDefault="001F56ED" w:rsidP="00A52345">
      <w:pPr>
        <w:numPr>
          <w:ilvl w:val="0"/>
          <w:numId w:val="40"/>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Critical </w:t>
      </w:r>
      <w:r w:rsidR="00F80100" w:rsidRPr="00F8388D">
        <w:rPr>
          <w:rFonts w:ascii="Times New Roman" w:hAnsi="Times New Roman" w:cs="Times New Roman"/>
          <w:sz w:val="24"/>
          <w:szCs w:val="24"/>
        </w:rPr>
        <w:t>T</w:t>
      </w:r>
      <w:r w:rsidRPr="00F8388D">
        <w:rPr>
          <w:rFonts w:ascii="Times New Roman" w:hAnsi="Times New Roman" w:cs="Times New Roman"/>
          <w:sz w:val="24"/>
          <w:szCs w:val="24"/>
        </w:rPr>
        <w:t>hinking</w:t>
      </w:r>
      <w:r w:rsidR="00F80100" w:rsidRPr="00F8388D">
        <w:rPr>
          <w:rFonts w:ascii="Times New Roman" w:hAnsi="Times New Roman" w:cs="Times New Roman"/>
          <w:sz w:val="24"/>
          <w:szCs w:val="24"/>
        </w:rPr>
        <w:t>: A</w:t>
      </w:r>
      <w:r w:rsidRPr="00F8388D">
        <w:rPr>
          <w:rFonts w:ascii="Times New Roman" w:hAnsi="Times New Roman" w:cs="Times New Roman"/>
          <w:sz w:val="24"/>
          <w:szCs w:val="24"/>
        </w:rPr>
        <w:t xml:space="preserve"> </w:t>
      </w:r>
      <w:r w:rsidR="00F80100" w:rsidRPr="00F8388D">
        <w:rPr>
          <w:rFonts w:ascii="Times New Roman" w:hAnsi="Times New Roman" w:cs="Times New Roman"/>
          <w:sz w:val="24"/>
          <w:szCs w:val="24"/>
        </w:rPr>
        <w:t>K</w:t>
      </w:r>
      <w:r w:rsidRPr="00F8388D">
        <w:rPr>
          <w:rFonts w:ascii="Times New Roman" w:hAnsi="Times New Roman" w:cs="Times New Roman"/>
          <w:sz w:val="24"/>
          <w:szCs w:val="24"/>
        </w:rPr>
        <w:t xml:space="preserve">ey to </w:t>
      </w:r>
      <w:r w:rsidR="00F80100" w:rsidRPr="00F8388D">
        <w:rPr>
          <w:rFonts w:ascii="Times New Roman" w:hAnsi="Times New Roman" w:cs="Times New Roman"/>
          <w:sz w:val="24"/>
          <w:szCs w:val="24"/>
        </w:rPr>
        <w:t>S</w:t>
      </w:r>
      <w:r w:rsidRPr="00F8388D">
        <w:rPr>
          <w:rFonts w:ascii="Times New Roman" w:hAnsi="Times New Roman" w:cs="Times New Roman"/>
          <w:sz w:val="24"/>
          <w:szCs w:val="24"/>
        </w:rPr>
        <w:t xml:space="preserve">uccessful </w:t>
      </w:r>
      <w:r w:rsidR="00F80100" w:rsidRPr="00F8388D">
        <w:rPr>
          <w:rFonts w:ascii="Times New Roman" w:hAnsi="Times New Roman" w:cs="Times New Roman"/>
          <w:sz w:val="24"/>
          <w:szCs w:val="24"/>
        </w:rPr>
        <w:t>C</w:t>
      </w:r>
      <w:r w:rsidR="00A52345" w:rsidRPr="00F8388D">
        <w:rPr>
          <w:rFonts w:ascii="Times New Roman" w:hAnsi="Times New Roman" w:cs="Times New Roman"/>
          <w:sz w:val="24"/>
          <w:szCs w:val="24"/>
        </w:rPr>
        <w:t>ommunication</w:t>
      </w:r>
      <w:r w:rsidRPr="00F8388D">
        <w:rPr>
          <w:rFonts w:ascii="Times New Roman" w:hAnsi="Times New Roman" w:cs="Times New Roman"/>
          <w:sz w:val="24"/>
          <w:szCs w:val="24"/>
        </w:rPr>
        <w:t xml:space="preserve"> </w:t>
      </w:r>
    </w:p>
    <w:p w14:paraId="4FC2B49F" w14:textId="77777777" w:rsidR="009342C5" w:rsidRPr="00F8388D" w:rsidRDefault="009342C5" w:rsidP="00A52345">
      <w:pPr>
        <w:numPr>
          <w:ilvl w:val="1"/>
          <w:numId w:val="33"/>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Identify the assertion or action.</w:t>
      </w:r>
    </w:p>
    <w:p w14:paraId="7B9805E9" w14:textId="77777777" w:rsidR="009342C5" w:rsidRPr="00F8388D" w:rsidRDefault="009342C5" w:rsidP="00A52345">
      <w:pPr>
        <w:numPr>
          <w:ilvl w:val="1"/>
          <w:numId w:val="33"/>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Ask, “what is the evidence for and against the assertion or action?”</w:t>
      </w:r>
    </w:p>
    <w:p w14:paraId="1227A6CC" w14:textId="77777777" w:rsidR="009342C5" w:rsidRPr="00F8388D" w:rsidRDefault="009342C5" w:rsidP="00A52345">
      <w:pPr>
        <w:numPr>
          <w:ilvl w:val="1"/>
          <w:numId w:val="33"/>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Ask, “what does the bulk of the evidence point to?</w:t>
      </w:r>
      <w:r w:rsidR="00DB6294" w:rsidRPr="00F8388D">
        <w:rPr>
          <w:rFonts w:ascii="Times New Roman" w:hAnsi="Times New Roman" w:cs="Times New Roman"/>
          <w:sz w:val="24"/>
          <w:szCs w:val="24"/>
        </w:rPr>
        <w:t>”</w:t>
      </w:r>
    </w:p>
    <w:p w14:paraId="163689FF" w14:textId="77777777" w:rsidR="009342C5" w:rsidRPr="00F8388D" w:rsidRDefault="009342C5" w:rsidP="00A52345">
      <w:pPr>
        <w:numPr>
          <w:ilvl w:val="1"/>
          <w:numId w:val="33"/>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Ask, “what other explanations or conclusions are possible?”</w:t>
      </w:r>
    </w:p>
    <w:p w14:paraId="4558C3B8" w14:textId="77777777" w:rsidR="009342C5" w:rsidRPr="00F8388D" w:rsidRDefault="009342C5" w:rsidP="00A52345">
      <w:pPr>
        <w:numPr>
          <w:ilvl w:val="1"/>
          <w:numId w:val="33"/>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Continue to keep an open mind.</w:t>
      </w:r>
    </w:p>
    <w:p w14:paraId="795939A4" w14:textId="1813A2DD" w:rsidR="001F56ED" w:rsidRPr="00F8388D" w:rsidRDefault="00F80100" w:rsidP="0055698D">
      <w:pPr>
        <w:numPr>
          <w:ilvl w:val="1"/>
          <w:numId w:val="32"/>
        </w:numPr>
        <w:tabs>
          <w:tab w:val="left" w:pos="1080"/>
          <w:tab w:val="left" w:pos="1630"/>
        </w:tabs>
        <w:kinsoku w:val="0"/>
        <w:overflowPunct w:val="0"/>
        <w:autoSpaceDE w:val="0"/>
        <w:autoSpaceDN w:val="0"/>
        <w:adjustRightInd w:val="0"/>
        <w:spacing w:after="0" w:line="240" w:lineRule="auto"/>
        <w:ind w:left="1350" w:hanging="630"/>
        <w:rPr>
          <w:rFonts w:ascii="Times New Roman" w:hAnsi="Times New Roman" w:cs="Times New Roman"/>
          <w:sz w:val="24"/>
          <w:szCs w:val="24"/>
        </w:rPr>
      </w:pPr>
      <w:r w:rsidRPr="00F8388D">
        <w:rPr>
          <w:rFonts w:ascii="Times New Roman" w:hAnsi="Times New Roman" w:cs="Times New Roman"/>
          <w:sz w:val="24"/>
          <w:szCs w:val="24"/>
        </w:rPr>
        <w:t>Advantages</w:t>
      </w:r>
      <w:r w:rsidR="001F56ED" w:rsidRPr="00F8388D">
        <w:rPr>
          <w:rFonts w:ascii="Times New Roman" w:hAnsi="Times New Roman" w:cs="Times New Roman"/>
          <w:sz w:val="24"/>
          <w:szCs w:val="24"/>
        </w:rPr>
        <w:t xml:space="preserve"> </w:t>
      </w:r>
      <w:r w:rsidR="00044EB9" w:rsidRPr="00F8388D">
        <w:rPr>
          <w:rFonts w:ascii="Times New Roman" w:hAnsi="Times New Roman" w:cs="Times New Roman"/>
          <w:sz w:val="24"/>
          <w:szCs w:val="24"/>
        </w:rPr>
        <w:t xml:space="preserve">of </w:t>
      </w:r>
      <w:r w:rsidRPr="00F8388D">
        <w:rPr>
          <w:rFonts w:ascii="Times New Roman" w:hAnsi="Times New Roman" w:cs="Times New Roman"/>
          <w:sz w:val="24"/>
          <w:szCs w:val="24"/>
        </w:rPr>
        <w:t>S</w:t>
      </w:r>
      <w:r w:rsidR="001F56ED" w:rsidRPr="00F8388D">
        <w:rPr>
          <w:rFonts w:ascii="Times New Roman" w:hAnsi="Times New Roman" w:cs="Times New Roman"/>
          <w:sz w:val="24"/>
          <w:szCs w:val="24"/>
        </w:rPr>
        <w:t xml:space="preserve">tudying </w:t>
      </w:r>
      <w:r w:rsidRPr="00F8388D">
        <w:rPr>
          <w:rFonts w:ascii="Times New Roman" w:hAnsi="Times New Roman" w:cs="Times New Roman"/>
          <w:sz w:val="24"/>
          <w:szCs w:val="24"/>
        </w:rPr>
        <w:t>H</w:t>
      </w:r>
      <w:r w:rsidR="001F56ED" w:rsidRPr="00F8388D">
        <w:rPr>
          <w:rFonts w:ascii="Times New Roman" w:hAnsi="Times New Roman" w:cs="Times New Roman"/>
          <w:sz w:val="24"/>
          <w:szCs w:val="24"/>
        </w:rPr>
        <w:t xml:space="preserve">uman </w:t>
      </w:r>
      <w:r w:rsidRPr="00F8388D">
        <w:rPr>
          <w:rFonts w:ascii="Times New Roman" w:hAnsi="Times New Roman" w:cs="Times New Roman"/>
          <w:sz w:val="24"/>
          <w:szCs w:val="24"/>
        </w:rPr>
        <w:t>C</w:t>
      </w:r>
      <w:r w:rsidR="00A52345" w:rsidRPr="00F8388D">
        <w:rPr>
          <w:rFonts w:ascii="Times New Roman" w:hAnsi="Times New Roman" w:cs="Times New Roman"/>
          <w:sz w:val="24"/>
          <w:szCs w:val="24"/>
        </w:rPr>
        <w:t>ommunication</w:t>
      </w:r>
    </w:p>
    <w:p w14:paraId="6F053393" w14:textId="2AC332F6" w:rsidR="00DD25A7" w:rsidRPr="00F8388D" w:rsidRDefault="00DD25A7" w:rsidP="00A52345">
      <w:pPr>
        <w:numPr>
          <w:ilvl w:val="1"/>
          <w:numId w:val="41"/>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We can use communication to </w:t>
      </w:r>
      <w:r w:rsidR="00F80100" w:rsidRPr="00F8388D">
        <w:rPr>
          <w:rFonts w:ascii="Times New Roman" w:hAnsi="Times New Roman" w:cs="Times New Roman"/>
          <w:sz w:val="24"/>
          <w:szCs w:val="24"/>
        </w:rPr>
        <w:t xml:space="preserve">meet people, </w:t>
      </w:r>
      <w:r w:rsidRPr="00F8388D">
        <w:rPr>
          <w:rFonts w:ascii="Times New Roman" w:hAnsi="Times New Roman" w:cs="Times New Roman"/>
          <w:sz w:val="24"/>
          <w:szCs w:val="24"/>
        </w:rPr>
        <w:t>develop satisfying relationships</w:t>
      </w:r>
      <w:r w:rsidR="00B540BD" w:rsidRPr="00F8388D">
        <w:rPr>
          <w:rFonts w:ascii="Times New Roman" w:hAnsi="Times New Roman" w:cs="Times New Roman"/>
          <w:sz w:val="24"/>
          <w:szCs w:val="24"/>
        </w:rPr>
        <w:t>,</w:t>
      </w:r>
      <w:r w:rsidRPr="00F8388D">
        <w:rPr>
          <w:rFonts w:ascii="Times New Roman" w:hAnsi="Times New Roman" w:cs="Times New Roman"/>
          <w:sz w:val="24"/>
          <w:szCs w:val="24"/>
        </w:rPr>
        <w:t xml:space="preserve"> or </w:t>
      </w:r>
      <w:r w:rsidR="009342C5" w:rsidRPr="00F8388D">
        <w:rPr>
          <w:rFonts w:ascii="Times New Roman" w:hAnsi="Times New Roman" w:cs="Times New Roman"/>
          <w:sz w:val="24"/>
          <w:szCs w:val="24"/>
        </w:rPr>
        <w:t>terminate unsatisfying</w:t>
      </w:r>
      <w:r w:rsidRPr="00F8388D">
        <w:rPr>
          <w:rFonts w:ascii="Times New Roman" w:hAnsi="Times New Roman" w:cs="Times New Roman"/>
          <w:sz w:val="24"/>
          <w:szCs w:val="24"/>
        </w:rPr>
        <w:t xml:space="preserve"> ones.</w:t>
      </w:r>
    </w:p>
    <w:p w14:paraId="359876EE" w14:textId="77777777" w:rsidR="009342C5" w:rsidRPr="00F8388D" w:rsidRDefault="009342C5" w:rsidP="00A52345">
      <w:pPr>
        <w:numPr>
          <w:ilvl w:val="1"/>
          <w:numId w:val="41"/>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We use communication to establish our identity to self and others.</w:t>
      </w:r>
    </w:p>
    <w:p w14:paraId="35174AEC" w14:textId="58744852" w:rsidR="009342C5" w:rsidRPr="00F8388D" w:rsidRDefault="00A52345" w:rsidP="00A52345">
      <w:pPr>
        <w:numPr>
          <w:ilvl w:val="1"/>
          <w:numId w:val="41"/>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G</w:t>
      </w:r>
      <w:r w:rsidR="009342C5" w:rsidRPr="00F8388D">
        <w:rPr>
          <w:rFonts w:ascii="Times New Roman" w:hAnsi="Times New Roman" w:cs="Times New Roman"/>
          <w:sz w:val="24"/>
          <w:szCs w:val="24"/>
        </w:rPr>
        <w:t>ood communication can positively transform lives.</w:t>
      </w:r>
    </w:p>
    <w:p w14:paraId="59A21DFE" w14:textId="77777777" w:rsidR="00F80100" w:rsidRPr="00F8388D" w:rsidRDefault="00F80100" w:rsidP="00A52345">
      <w:pPr>
        <w:numPr>
          <w:ilvl w:val="1"/>
          <w:numId w:val="41"/>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Studying communication can prepare you for your career.</w:t>
      </w:r>
    </w:p>
    <w:p w14:paraId="04205608" w14:textId="06907A52" w:rsidR="00C56CC4" w:rsidRPr="00AE1087" w:rsidRDefault="00C56CC4" w:rsidP="00A45C67">
      <w:pPr>
        <w:numPr>
          <w:ilvl w:val="0"/>
          <w:numId w:val="52"/>
        </w:numPr>
        <w:tabs>
          <w:tab w:val="left" w:pos="1080"/>
          <w:tab w:val="left" w:pos="1630"/>
        </w:tabs>
        <w:kinsoku w:val="0"/>
        <w:overflowPunct w:val="0"/>
        <w:autoSpaceDE w:val="0"/>
        <w:autoSpaceDN w:val="0"/>
        <w:adjustRightInd w:val="0"/>
        <w:spacing w:after="0" w:line="240" w:lineRule="auto"/>
        <w:ind w:left="1080"/>
        <w:rPr>
          <w:rFonts w:ascii="Times New Roman" w:hAnsi="Times New Roman" w:cs="Times New Roman"/>
          <w:i/>
          <w:sz w:val="24"/>
          <w:szCs w:val="24"/>
        </w:rPr>
      </w:pPr>
      <w:r w:rsidRPr="00AE1087">
        <w:rPr>
          <w:rFonts w:ascii="Times New Roman" w:hAnsi="Times New Roman" w:cs="Times New Roman"/>
          <w:i/>
          <w:sz w:val="24"/>
          <w:szCs w:val="24"/>
        </w:rPr>
        <w:t>It Happened to Me: Chelsea</w:t>
      </w:r>
    </w:p>
    <w:p w14:paraId="3B658672"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40E38FD7" w14:textId="77777777" w:rsidR="001F56ED" w:rsidRPr="00F8388D" w:rsidRDefault="001F56ED" w:rsidP="001F56ED">
      <w:pPr>
        <w:numPr>
          <w:ilvl w:val="0"/>
          <w:numId w:val="4"/>
        </w:numPr>
        <w:tabs>
          <w:tab w:val="left" w:pos="46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What Is Human Communication?</w:t>
      </w:r>
    </w:p>
    <w:p w14:paraId="75120F6E" w14:textId="77777777" w:rsidR="001F56ED" w:rsidRPr="00F8388D" w:rsidRDefault="001F56ED" w:rsidP="001F56ED">
      <w:pPr>
        <w:numPr>
          <w:ilvl w:val="0"/>
          <w:numId w:val="6"/>
        </w:numPr>
        <w:tabs>
          <w:tab w:val="left" w:pos="1180"/>
        </w:tabs>
        <w:kinsoku w:val="0"/>
        <w:overflowPunct w:val="0"/>
        <w:autoSpaceDE w:val="0"/>
        <w:autoSpaceDN w:val="0"/>
        <w:adjustRightInd w:val="0"/>
        <w:spacing w:after="0" w:line="240" w:lineRule="auto"/>
        <w:ind w:right="143" w:hanging="432"/>
        <w:rPr>
          <w:rFonts w:ascii="Times New Roman" w:hAnsi="Times New Roman" w:cs="Times New Roman"/>
          <w:sz w:val="24"/>
          <w:szCs w:val="24"/>
        </w:rPr>
      </w:pPr>
      <w:r w:rsidRPr="00F8388D">
        <w:rPr>
          <w:rFonts w:ascii="Times New Roman" w:hAnsi="Times New Roman" w:cs="Times New Roman"/>
          <w:b/>
          <w:bCs/>
          <w:sz w:val="24"/>
          <w:szCs w:val="24"/>
        </w:rPr>
        <w:t xml:space="preserve">Human communication </w:t>
      </w:r>
      <w:r w:rsidRPr="00F8388D">
        <w:rPr>
          <w:rFonts w:ascii="Times New Roman" w:hAnsi="Times New Roman" w:cs="Times New Roman"/>
          <w:sz w:val="24"/>
          <w:szCs w:val="24"/>
        </w:rPr>
        <w:t>is a transactional process in which people generate meaning through the exchange of verbal and nonverbal messages in specific contexts, influenced by individual and societal forces</w:t>
      </w:r>
      <w:r w:rsidR="00044EB9" w:rsidRPr="00F8388D">
        <w:rPr>
          <w:rFonts w:ascii="Times New Roman" w:hAnsi="Times New Roman" w:cs="Times New Roman"/>
          <w:sz w:val="24"/>
          <w:szCs w:val="24"/>
        </w:rPr>
        <w:t>,</w:t>
      </w:r>
      <w:r w:rsidRPr="00F8388D">
        <w:rPr>
          <w:rFonts w:ascii="Times New Roman" w:hAnsi="Times New Roman" w:cs="Times New Roman"/>
          <w:sz w:val="24"/>
          <w:szCs w:val="24"/>
        </w:rPr>
        <w:t xml:space="preserve"> and embedded in culture.</w:t>
      </w:r>
    </w:p>
    <w:p w14:paraId="50E6F77B" w14:textId="77777777" w:rsidR="001F56ED" w:rsidRPr="00F8388D" w:rsidRDefault="00F80100" w:rsidP="001F56ED">
      <w:pPr>
        <w:numPr>
          <w:ilvl w:val="0"/>
          <w:numId w:val="6"/>
        </w:numPr>
        <w:tabs>
          <w:tab w:val="left" w:pos="1180"/>
        </w:tabs>
        <w:kinsoku w:val="0"/>
        <w:overflowPunct w:val="0"/>
        <w:autoSpaceDE w:val="0"/>
        <w:autoSpaceDN w:val="0"/>
        <w:adjustRightInd w:val="0"/>
        <w:spacing w:after="0" w:line="240" w:lineRule="auto"/>
        <w:ind w:left="1180"/>
        <w:rPr>
          <w:rFonts w:ascii="Times New Roman" w:hAnsi="Times New Roman" w:cs="Times New Roman"/>
          <w:sz w:val="24"/>
          <w:szCs w:val="24"/>
        </w:rPr>
      </w:pPr>
      <w:r w:rsidRPr="00F8388D">
        <w:rPr>
          <w:rFonts w:ascii="Times New Roman" w:hAnsi="Times New Roman" w:cs="Times New Roman"/>
          <w:sz w:val="24"/>
          <w:szCs w:val="24"/>
        </w:rPr>
        <w:t>Components of Human Communication</w:t>
      </w:r>
    </w:p>
    <w:p w14:paraId="47B101B9" w14:textId="77777777" w:rsidR="00DD25A7" w:rsidRPr="00F8388D" w:rsidRDefault="001F56ED">
      <w:pPr>
        <w:numPr>
          <w:ilvl w:val="1"/>
          <w:numId w:val="6"/>
        </w:numPr>
        <w:tabs>
          <w:tab w:val="left" w:pos="1630"/>
        </w:tabs>
        <w:kinsoku w:val="0"/>
        <w:overflowPunct w:val="0"/>
        <w:autoSpaceDE w:val="0"/>
        <w:autoSpaceDN w:val="0"/>
        <w:adjustRightInd w:val="0"/>
        <w:spacing w:after="0" w:line="240" w:lineRule="auto"/>
        <w:ind w:right="687"/>
        <w:rPr>
          <w:rFonts w:ascii="Times New Roman" w:hAnsi="Times New Roman" w:cs="Times New Roman"/>
          <w:sz w:val="24"/>
          <w:szCs w:val="24"/>
        </w:rPr>
      </w:pPr>
      <w:r w:rsidRPr="00F8388D">
        <w:rPr>
          <w:rFonts w:ascii="Times New Roman" w:hAnsi="Times New Roman" w:cs="Times New Roman"/>
          <w:b/>
          <w:bCs/>
          <w:sz w:val="24"/>
          <w:szCs w:val="24"/>
        </w:rPr>
        <w:t xml:space="preserve">Message </w:t>
      </w:r>
      <w:r w:rsidRPr="00F8388D">
        <w:rPr>
          <w:rFonts w:ascii="Times New Roman" w:hAnsi="Times New Roman" w:cs="Times New Roman"/>
          <w:bCs/>
          <w:sz w:val="24"/>
          <w:szCs w:val="24"/>
        </w:rPr>
        <w:t>creation</w:t>
      </w:r>
      <w:r w:rsidRPr="00F8388D">
        <w:rPr>
          <w:rFonts w:ascii="Times New Roman" w:hAnsi="Times New Roman" w:cs="Times New Roman"/>
          <w:b/>
          <w:bCs/>
          <w:sz w:val="24"/>
          <w:szCs w:val="24"/>
        </w:rPr>
        <w:t xml:space="preserve"> </w:t>
      </w:r>
      <w:r w:rsidRPr="00F8388D">
        <w:rPr>
          <w:rFonts w:ascii="Times New Roman" w:hAnsi="Times New Roman" w:cs="Times New Roman"/>
          <w:sz w:val="24"/>
          <w:szCs w:val="24"/>
        </w:rPr>
        <w:t>involves converting ideas into messages (</w:t>
      </w:r>
      <w:r w:rsidRPr="00F8388D">
        <w:rPr>
          <w:rFonts w:ascii="Times New Roman" w:hAnsi="Times New Roman" w:cs="Times New Roman"/>
          <w:b/>
          <w:bCs/>
          <w:sz w:val="24"/>
          <w:szCs w:val="24"/>
        </w:rPr>
        <w:t>encoding</w:t>
      </w:r>
      <w:r w:rsidRPr="00F8388D">
        <w:rPr>
          <w:rFonts w:ascii="Times New Roman" w:hAnsi="Times New Roman" w:cs="Times New Roman"/>
          <w:sz w:val="24"/>
          <w:szCs w:val="24"/>
        </w:rPr>
        <w:t>) and interpreting meaning from</w:t>
      </w:r>
      <w:r w:rsidR="001330EC" w:rsidRPr="00F8388D">
        <w:rPr>
          <w:rFonts w:ascii="Times New Roman" w:hAnsi="Times New Roman" w:cs="Times New Roman"/>
          <w:sz w:val="24"/>
          <w:szCs w:val="24"/>
        </w:rPr>
        <w:t xml:space="preserve"> those</w:t>
      </w:r>
      <w:r w:rsidRPr="00F8388D">
        <w:rPr>
          <w:rFonts w:ascii="Times New Roman" w:hAnsi="Times New Roman" w:cs="Times New Roman"/>
          <w:sz w:val="24"/>
          <w:szCs w:val="24"/>
        </w:rPr>
        <w:t xml:space="preserve"> messages (</w:t>
      </w:r>
      <w:r w:rsidRPr="00F8388D">
        <w:rPr>
          <w:rFonts w:ascii="Times New Roman" w:hAnsi="Times New Roman" w:cs="Times New Roman"/>
          <w:b/>
          <w:bCs/>
          <w:sz w:val="24"/>
          <w:szCs w:val="24"/>
        </w:rPr>
        <w:t>decoding</w:t>
      </w:r>
      <w:r w:rsidRPr="00F8388D">
        <w:rPr>
          <w:rFonts w:ascii="Times New Roman" w:hAnsi="Times New Roman" w:cs="Times New Roman"/>
          <w:sz w:val="24"/>
          <w:szCs w:val="24"/>
        </w:rPr>
        <w:t>).</w:t>
      </w:r>
    </w:p>
    <w:p w14:paraId="6C9C0074" w14:textId="4C6E9020" w:rsidR="00DD25A7" w:rsidRPr="00F8388D" w:rsidRDefault="00F80100" w:rsidP="00A52345">
      <w:pPr>
        <w:numPr>
          <w:ilvl w:val="2"/>
          <w:numId w:val="6"/>
        </w:numPr>
        <w:tabs>
          <w:tab w:val="left" w:pos="1630"/>
        </w:tabs>
        <w:kinsoku w:val="0"/>
        <w:overflowPunct w:val="0"/>
        <w:autoSpaceDE w:val="0"/>
        <w:autoSpaceDN w:val="0"/>
        <w:adjustRightInd w:val="0"/>
        <w:spacing w:after="0" w:line="240" w:lineRule="auto"/>
        <w:ind w:left="1980" w:right="687" w:hanging="351"/>
        <w:rPr>
          <w:rFonts w:ascii="Times New Roman" w:hAnsi="Times New Roman" w:cs="Times New Roman"/>
          <w:sz w:val="24"/>
          <w:szCs w:val="24"/>
        </w:rPr>
      </w:pPr>
      <w:r w:rsidRPr="00F8388D">
        <w:rPr>
          <w:rFonts w:ascii="Times New Roman" w:hAnsi="Times New Roman" w:cs="Times New Roman"/>
          <w:sz w:val="24"/>
          <w:szCs w:val="24"/>
        </w:rPr>
        <w:t>Communication is</w:t>
      </w:r>
      <w:r w:rsidR="00DD25A7" w:rsidRPr="00F8388D">
        <w:rPr>
          <w:rFonts w:ascii="Times New Roman" w:hAnsi="Times New Roman" w:cs="Times New Roman"/>
          <w:sz w:val="24"/>
          <w:szCs w:val="24"/>
        </w:rPr>
        <w:t xml:space="preserve"> symbolic</w:t>
      </w:r>
      <w:r w:rsidR="00DB6294" w:rsidRPr="00F8388D">
        <w:rPr>
          <w:rFonts w:ascii="Times New Roman" w:hAnsi="Times New Roman" w:cs="Times New Roman"/>
          <w:sz w:val="24"/>
          <w:szCs w:val="24"/>
        </w:rPr>
        <w:t>.</w:t>
      </w:r>
    </w:p>
    <w:p w14:paraId="67AD786C" w14:textId="22610530" w:rsidR="00DD25A7" w:rsidRPr="00F8388D" w:rsidRDefault="00DD25A7" w:rsidP="00A52345">
      <w:pPr>
        <w:numPr>
          <w:ilvl w:val="2"/>
          <w:numId w:val="6"/>
        </w:numPr>
        <w:tabs>
          <w:tab w:val="left" w:pos="1630"/>
        </w:tabs>
        <w:kinsoku w:val="0"/>
        <w:overflowPunct w:val="0"/>
        <w:autoSpaceDE w:val="0"/>
        <w:autoSpaceDN w:val="0"/>
        <w:adjustRightInd w:val="0"/>
        <w:spacing w:after="0" w:line="240" w:lineRule="auto"/>
        <w:ind w:left="1980" w:right="687" w:hanging="351"/>
        <w:rPr>
          <w:rFonts w:ascii="Times New Roman" w:hAnsi="Times New Roman" w:cs="Times New Roman"/>
          <w:sz w:val="24"/>
          <w:szCs w:val="24"/>
        </w:rPr>
      </w:pPr>
      <w:r w:rsidRPr="00F8388D">
        <w:rPr>
          <w:rFonts w:ascii="Times New Roman" w:hAnsi="Times New Roman" w:cs="Times New Roman"/>
          <w:b/>
          <w:sz w:val="24"/>
          <w:szCs w:val="24"/>
        </w:rPr>
        <w:lastRenderedPageBreak/>
        <w:t xml:space="preserve">Symbols </w:t>
      </w:r>
      <w:r w:rsidRPr="00F8388D">
        <w:rPr>
          <w:rFonts w:ascii="Times New Roman" w:hAnsi="Times New Roman" w:cs="Times New Roman"/>
          <w:sz w:val="24"/>
          <w:szCs w:val="24"/>
        </w:rPr>
        <w:t>are arbitrary</w:t>
      </w:r>
      <w:r w:rsidR="00186C7C" w:rsidRPr="00F8388D">
        <w:rPr>
          <w:rFonts w:ascii="Times New Roman" w:hAnsi="Times New Roman" w:cs="Times New Roman"/>
          <w:sz w:val="24"/>
          <w:szCs w:val="24"/>
        </w:rPr>
        <w:t>.</w:t>
      </w:r>
    </w:p>
    <w:p w14:paraId="77AF4193" w14:textId="493AB7CD" w:rsidR="00C56CC4" w:rsidRPr="00AE1087" w:rsidRDefault="00C56CC4" w:rsidP="001F56ED">
      <w:pPr>
        <w:numPr>
          <w:ilvl w:val="0"/>
          <w:numId w:val="10"/>
        </w:numPr>
        <w:tabs>
          <w:tab w:val="left" w:pos="1630"/>
        </w:tabs>
        <w:kinsoku w:val="0"/>
        <w:overflowPunct w:val="0"/>
        <w:autoSpaceDE w:val="0"/>
        <w:autoSpaceDN w:val="0"/>
        <w:adjustRightInd w:val="0"/>
        <w:spacing w:before="2" w:after="0" w:line="275" w:lineRule="exact"/>
        <w:outlineLvl w:val="1"/>
        <w:rPr>
          <w:rFonts w:ascii="Times New Roman" w:hAnsi="Times New Roman" w:cs="Times New Roman"/>
          <w:i/>
          <w:sz w:val="24"/>
          <w:szCs w:val="24"/>
        </w:rPr>
      </w:pPr>
      <w:r w:rsidRPr="00AE1087">
        <w:rPr>
          <w:rFonts w:ascii="Times New Roman" w:hAnsi="Times New Roman" w:cs="Times New Roman"/>
          <w:i/>
          <w:sz w:val="24"/>
          <w:szCs w:val="24"/>
        </w:rPr>
        <w:t>It Happened to Me: Alyssa</w:t>
      </w:r>
    </w:p>
    <w:p w14:paraId="04F1C81D" w14:textId="43AA3384" w:rsidR="001F56ED" w:rsidRPr="00F8388D" w:rsidRDefault="00035E13" w:rsidP="001F56ED">
      <w:pPr>
        <w:numPr>
          <w:ilvl w:val="0"/>
          <w:numId w:val="10"/>
        </w:numPr>
        <w:tabs>
          <w:tab w:val="left" w:pos="1630"/>
        </w:tabs>
        <w:kinsoku w:val="0"/>
        <w:overflowPunct w:val="0"/>
        <w:autoSpaceDE w:val="0"/>
        <w:autoSpaceDN w:val="0"/>
        <w:adjustRightInd w:val="0"/>
        <w:spacing w:before="2" w:after="0" w:line="275" w:lineRule="exact"/>
        <w:outlineLvl w:val="1"/>
        <w:rPr>
          <w:rFonts w:ascii="Times New Roman" w:hAnsi="Times New Roman" w:cs="Times New Roman"/>
          <w:sz w:val="24"/>
          <w:szCs w:val="24"/>
        </w:rPr>
      </w:pPr>
      <w:r w:rsidRPr="00F8388D">
        <w:rPr>
          <w:rFonts w:ascii="Times New Roman" w:hAnsi="Times New Roman" w:cs="Times New Roman"/>
          <w:bCs/>
          <w:sz w:val="24"/>
          <w:szCs w:val="24"/>
        </w:rPr>
        <w:t xml:space="preserve">Meaning </w:t>
      </w:r>
      <w:r w:rsidR="007171A4" w:rsidRPr="00F8388D">
        <w:rPr>
          <w:rFonts w:ascii="Times New Roman" w:hAnsi="Times New Roman" w:cs="Times New Roman"/>
          <w:bCs/>
          <w:sz w:val="24"/>
          <w:szCs w:val="24"/>
        </w:rPr>
        <w:t>c</w:t>
      </w:r>
      <w:r w:rsidRPr="00F8388D">
        <w:rPr>
          <w:rFonts w:ascii="Times New Roman" w:hAnsi="Times New Roman" w:cs="Times New Roman"/>
          <w:bCs/>
          <w:sz w:val="24"/>
          <w:szCs w:val="24"/>
        </w:rPr>
        <w:t>reation</w:t>
      </w:r>
      <w:r w:rsidR="007171A4" w:rsidRPr="00F8388D">
        <w:rPr>
          <w:rFonts w:ascii="Times New Roman" w:hAnsi="Times New Roman" w:cs="Times New Roman"/>
          <w:bCs/>
          <w:sz w:val="24"/>
          <w:szCs w:val="24"/>
        </w:rPr>
        <w:t xml:space="preserve"> is the goal of communication.</w:t>
      </w:r>
    </w:p>
    <w:p w14:paraId="14F18CD5" w14:textId="77777777" w:rsidR="001330EC" w:rsidRPr="00F8388D" w:rsidRDefault="001F56ED" w:rsidP="00F80100">
      <w:pPr>
        <w:numPr>
          <w:ilvl w:val="1"/>
          <w:numId w:val="10"/>
        </w:numPr>
        <w:tabs>
          <w:tab w:val="left" w:pos="1630"/>
        </w:tabs>
        <w:kinsoku w:val="0"/>
        <w:overflowPunct w:val="0"/>
        <w:autoSpaceDE w:val="0"/>
        <w:autoSpaceDN w:val="0"/>
        <w:adjustRightInd w:val="0"/>
        <w:spacing w:before="2" w:after="0" w:line="275" w:lineRule="exact"/>
        <w:outlineLvl w:val="1"/>
        <w:rPr>
          <w:rFonts w:ascii="Times New Roman" w:hAnsi="Times New Roman" w:cs="Times New Roman"/>
          <w:sz w:val="24"/>
          <w:szCs w:val="24"/>
        </w:rPr>
      </w:pPr>
      <w:r w:rsidRPr="00F8388D">
        <w:rPr>
          <w:rFonts w:ascii="Times New Roman" w:hAnsi="Times New Roman" w:cs="Times New Roman"/>
          <w:sz w:val="24"/>
          <w:szCs w:val="24"/>
        </w:rPr>
        <w:t>Each message carries two types of meaning:</w:t>
      </w:r>
      <w:r w:rsidR="00186C7C" w:rsidRPr="00F8388D">
        <w:rPr>
          <w:rFonts w:ascii="Times New Roman" w:hAnsi="Times New Roman" w:cs="Times New Roman"/>
          <w:sz w:val="24"/>
          <w:szCs w:val="24"/>
        </w:rPr>
        <w:t xml:space="preserve"> </w:t>
      </w:r>
      <w:r w:rsidR="00186C7C" w:rsidRPr="00F8388D">
        <w:rPr>
          <w:rFonts w:ascii="Times New Roman" w:hAnsi="Times New Roman" w:cs="Times New Roman"/>
          <w:b/>
          <w:sz w:val="24"/>
          <w:szCs w:val="24"/>
        </w:rPr>
        <w:t>content</w:t>
      </w:r>
      <w:r w:rsidR="00186C7C" w:rsidRPr="00F8388D">
        <w:rPr>
          <w:rFonts w:ascii="Times New Roman" w:hAnsi="Times New Roman" w:cs="Times New Roman"/>
          <w:sz w:val="24"/>
          <w:szCs w:val="24"/>
        </w:rPr>
        <w:t xml:space="preserve"> and </w:t>
      </w:r>
      <w:r w:rsidR="00186C7C" w:rsidRPr="00F8388D">
        <w:rPr>
          <w:rFonts w:ascii="Times New Roman" w:hAnsi="Times New Roman" w:cs="Times New Roman"/>
          <w:b/>
          <w:sz w:val="24"/>
          <w:szCs w:val="24"/>
        </w:rPr>
        <w:t>relationship</w:t>
      </w:r>
      <w:r w:rsidR="00186C7C" w:rsidRPr="00F8388D">
        <w:rPr>
          <w:rFonts w:ascii="Times New Roman" w:hAnsi="Times New Roman" w:cs="Times New Roman"/>
          <w:sz w:val="24"/>
          <w:szCs w:val="24"/>
        </w:rPr>
        <w:t>.</w:t>
      </w:r>
    </w:p>
    <w:p w14:paraId="096031DB" w14:textId="6AC6DFA0" w:rsidR="001F56ED" w:rsidRPr="00F8388D" w:rsidRDefault="001F56ED" w:rsidP="00F80100">
      <w:pPr>
        <w:numPr>
          <w:ilvl w:val="1"/>
          <w:numId w:val="10"/>
        </w:numPr>
        <w:tabs>
          <w:tab w:val="left" w:pos="1630"/>
        </w:tabs>
        <w:kinsoku w:val="0"/>
        <w:overflowPunct w:val="0"/>
        <w:autoSpaceDE w:val="0"/>
        <w:autoSpaceDN w:val="0"/>
        <w:adjustRightInd w:val="0"/>
        <w:spacing w:before="2" w:after="0" w:line="275" w:lineRule="exact"/>
        <w:outlineLvl w:val="1"/>
        <w:rPr>
          <w:rFonts w:ascii="Times New Roman" w:hAnsi="Times New Roman" w:cs="Times New Roman"/>
          <w:sz w:val="24"/>
          <w:szCs w:val="24"/>
        </w:rPr>
      </w:pPr>
      <w:r w:rsidRPr="00F8388D">
        <w:rPr>
          <w:rFonts w:ascii="Times New Roman" w:hAnsi="Times New Roman" w:cs="Times New Roman"/>
          <w:sz w:val="24"/>
          <w:szCs w:val="24"/>
        </w:rPr>
        <w:t>Communication creates shared meaning</w:t>
      </w:r>
      <w:r w:rsidR="00F80100" w:rsidRPr="00F8388D">
        <w:rPr>
          <w:rFonts w:ascii="Times New Roman" w:hAnsi="Times New Roman" w:cs="Times New Roman"/>
          <w:sz w:val="24"/>
          <w:szCs w:val="24"/>
        </w:rPr>
        <w:t>s</w:t>
      </w:r>
      <w:r w:rsidR="00186C7C" w:rsidRPr="00F8388D">
        <w:rPr>
          <w:rFonts w:ascii="Times New Roman" w:hAnsi="Times New Roman" w:cs="Times New Roman"/>
          <w:sz w:val="24"/>
          <w:szCs w:val="24"/>
        </w:rPr>
        <w:t>.</w:t>
      </w:r>
      <w:r w:rsidRPr="00F8388D">
        <w:rPr>
          <w:rFonts w:ascii="Times New Roman" w:hAnsi="Times New Roman" w:cs="Times New Roman"/>
          <w:sz w:val="24"/>
          <w:szCs w:val="24"/>
        </w:rPr>
        <w:t xml:space="preserve"> </w:t>
      </w:r>
    </w:p>
    <w:p w14:paraId="4A654393" w14:textId="77777777" w:rsidR="001F56ED" w:rsidRPr="00F8388D" w:rsidRDefault="001F56ED" w:rsidP="001F56ED">
      <w:pPr>
        <w:numPr>
          <w:ilvl w:val="0"/>
          <w:numId w:val="14"/>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b/>
          <w:bCs/>
          <w:sz w:val="24"/>
          <w:szCs w:val="24"/>
        </w:rPr>
        <w:t xml:space="preserve">Setting </w:t>
      </w:r>
      <w:r w:rsidRPr="00F8388D">
        <w:rPr>
          <w:rFonts w:ascii="Times New Roman" w:hAnsi="Times New Roman" w:cs="Times New Roman"/>
          <w:sz w:val="24"/>
          <w:szCs w:val="24"/>
        </w:rPr>
        <w:t>refers to the location and environment of the communication.</w:t>
      </w:r>
    </w:p>
    <w:p w14:paraId="29DE2DE7" w14:textId="175B32C9" w:rsidR="001F56ED" w:rsidRPr="00F8388D" w:rsidRDefault="001F56ED" w:rsidP="001F56ED">
      <w:pPr>
        <w:numPr>
          <w:ilvl w:val="0"/>
          <w:numId w:val="14"/>
        </w:numPr>
        <w:tabs>
          <w:tab w:val="left" w:pos="1630"/>
        </w:tabs>
        <w:kinsoku w:val="0"/>
        <w:overflowPunct w:val="0"/>
        <w:autoSpaceDE w:val="0"/>
        <w:autoSpaceDN w:val="0"/>
        <w:adjustRightInd w:val="0"/>
        <w:spacing w:after="0" w:line="240" w:lineRule="auto"/>
        <w:ind w:right="687"/>
        <w:rPr>
          <w:rFonts w:ascii="Times New Roman" w:hAnsi="Times New Roman" w:cs="Times New Roman"/>
          <w:sz w:val="24"/>
          <w:szCs w:val="24"/>
        </w:rPr>
      </w:pPr>
      <w:r w:rsidRPr="00F8388D">
        <w:rPr>
          <w:rFonts w:ascii="Times New Roman" w:hAnsi="Times New Roman" w:cs="Times New Roman"/>
          <w:b/>
          <w:bCs/>
          <w:sz w:val="24"/>
          <w:szCs w:val="24"/>
        </w:rPr>
        <w:t xml:space="preserve">Participants </w:t>
      </w:r>
      <w:r w:rsidRPr="00F8388D">
        <w:rPr>
          <w:rFonts w:ascii="Times New Roman" w:hAnsi="Times New Roman" w:cs="Times New Roman"/>
          <w:sz w:val="24"/>
          <w:szCs w:val="24"/>
        </w:rPr>
        <w:t>are the people engaged in communication.</w:t>
      </w:r>
    </w:p>
    <w:p w14:paraId="4B93C60B" w14:textId="67AE309A" w:rsidR="001F56ED" w:rsidRPr="00F8388D" w:rsidRDefault="001F56ED" w:rsidP="001F56ED">
      <w:pPr>
        <w:numPr>
          <w:ilvl w:val="0"/>
          <w:numId w:val="14"/>
        </w:numPr>
        <w:tabs>
          <w:tab w:val="left" w:pos="1630"/>
        </w:tabs>
        <w:kinsoku w:val="0"/>
        <w:overflowPunct w:val="0"/>
        <w:autoSpaceDE w:val="0"/>
        <w:autoSpaceDN w:val="0"/>
        <w:adjustRightInd w:val="0"/>
        <w:spacing w:after="0" w:line="240" w:lineRule="auto"/>
        <w:ind w:right="324"/>
        <w:rPr>
          <w:rFonts w:ascii="Times New Roman" w:hAnsi="Times New Roman" w:cs="Times New Roman"/>
          <w:sz w:val="24"/>
          <w:szCs w:val="24"/>
        </w:rPr>
      </w:pPr>
      <w:r w:rsidRPr="00F8388D">
        <w:rPr>
          <w:rFonts w:ascii="Times New Roman" w:hAnsi="Times New Roman" w:cs="Times New Roman"/>
          <w:b/>
          <w:bCs/>
          <w:sz w:val="24"/>
          <w:szCs w:val="24"/>
        </w:rPr>
        <w:t xml:space="preserve">Channels </w:t>
      </w:r>
      <w:r w:rsidRPr="00F8388D">
        <w:rPr>
          <w:rFonts w:ascii="Times New Roman" w:hAnsi="Times New Roman" w:cs="Times New Roman"/>
          <w:sz w:val="24"/>
          <w:szCs w:val="24"/>
        </w:rPr>
        <w:t xml:space="preserve">are </w:t>
      </w:r>
      <w:proofErr w:type="gramStart"/>
      <w:r w:rsidRPr="00F8388D">
        <w:rPr>
          <w:rFonts w:ascii="Times New Roman" w:hAnsi="Times New Roman" w:cs="Times New Roman"/>
          <w:sz w:val="24"/>
          <w:szCs w:val="24"/>
        </w:rPr>
        <w:t>the means by which</w:t>
      </w:r>
      <w:proofErr w:type="gramEnd"/>
      <w:r w:rsidRPr="00F8388D">
        <w:rPr>
          <w:rFonts w:ascii="Times New Roman" w:hAnsi="Times New Roman" w:cs="Times New Roman"/>
          <w:sz w:val="24"/>
          <w:szCs w:val="24"/>
        </w:rPr>
        <w:t xml:space="preserve"> messages are transmitted</w:t>
      </w:r>
      <w:r w:rsidR="00186C7C" w:rsidRPr="00F8388D">
        <w:rPr>
          <w:rFonts w:ascii="Times New Roman" w:hAnsi="Times New Roman" w:cs="Times New Roman"/>
          <w:sz w:val="24"/>
          <w:szCs w:val="24"/>
        </w:rPr>
        <w:t>.</w:t>
      </w:r>
      <w:r w:rsidRPr="00F8388D">
        <w:rPr>
          <w:rFonts w:ascii="Times New Roman" w:hAnsi="Times New Roman" w:cs="Times New Roman"/>
          <w:sz w:val="24"/>
          <w:szCs w:val="24"/>
        </w:rPr>
        <w:t xml:space="preserve"> </w:t>
      </w:r>
    </w:p>
    <w:p w14:paraId="7F2166A3" w14:textId="77777777" w:rsidR="001F56ED" w:rsidRPr="00F8388D" w:rsidRDefault="001F56ED" w:rsidP="001F56ED">
      <w:pPr>
        <w:numPr>
          <w:ilvl w:val="0"/>
          <w:numId w:val="14"/>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b/>
          <w:bCs/>
          <w:sz w:val="24"/>
          <w:szCs w:val="24"/>
        </w:rPr>
        <w:t xml:space="preserve">Noise </w:t>
      </w:r>
      <w:r w:rsidRPr="00F8388D">
        <w:rPr>
          <w:rFonts w:ascii="Times New Roman" w:hAnsi="Times New Roman" w:cs="Times New Roman"/>
          <w:sz w:val="24"/>
          <w:szCs w:val="24"/>
        </w:rPr>
        <w:t>is any stimulus that interferes with the quality of a message.</w:t>
      </w:r>
    </w:p>
    <w:p w14:paraId="3F6B88D4" w14:textId="77777777" w:rsidR="001F56ED" w:rsidRPr="00F8388D" w:rsidRDefault="001F56ED" w:rsidP="001F56ED">
      <w:pPr>
        <w:numPr>
          <w:ilvl w:val="0"/>
          <w:numId w:val="14"/>
        </w:numPr>
        <w:tabs>
          <w:tab w:val="left" w:pos="163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b/>
          <w:bCs/>
          <w:sz w:val="24"/>
          <w:szCs w:val="24"/>
        </w:rPr>
        <w:t xml:space="preserve">Feedback </w:t>
      </w:r>
      <w:r w:rsidRPr="00F8388D">
        <w:rPr>
          <w:rFonts w:ascii="Times New Roman" w:hAnsi="Times New Roman" w:cs="Times New Roman"/>
          <w:sz w:val="24"/>
          <w:szCs w:val="24"/>
        </w:rPr>
        <w:t>refers to verbal or nonverbal response to a message.</w:t>
      </w:r>
    </w:p>
    <w:p w14:paraId="1B6D128C"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426D3D0E" w14:textId="77777777" w:rsidR="001F56ED" w:rsidRPr="00F8388D" w:rsidRDefault="006408A1" w:rsidP="001F56ED">
      <w:pPr>
        <w:numPr>
          <w:ilvl w:val="0"/>
          <w:numId w:val="16"/>
        </w:numPr>
        <w:tabs>
          <w:tab w:val="left" w:pos="46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A Model of Human Communication: </w:t>
      </w:r>
      <w:r w:rsidR="001F56ED" w:rsidRPr="00F8388D">
        <w:rPr>
          <w:rFonts w:ascii="Times New Roman" w:hAnsi="Times New Roman" w:cs="Times New Roman"/>
          <w:sz w:val="24"/>
          <w:szCs w:val="24"/>
        </w:rPr>
        <w:t>The Synergetic Model</w:t>
      </w:r>
    </w:p>
    <w:p w14:paraId="73CC24C3" w14:textId="349EC3C4" w:rsidR="001F56ED" w:rsidRPr="00F8388D" w:rsidRDefault="001F56ED" w:rsidP="00364425">
      <w:pPr>
        <w:numPr>
          <w:ilvl w:val="1"/>
          <w:numId w:val="16"/>
        </w:numPr>
        <w:tabs>
          <w:tab w:val="left" w:pos="1080"/>
        </w:tabs>
        <w:kinsoku w:val="0"/>
        <w:overflowPunct w:val="0"/>
        <w:autoSpaceDE w:val="0"/>
        <w:autoSpaceDN w:val="0"/>
        <w:adjustRightInd w:val="0"/>
        <w:spacing w:after="0" w:line="240" w:lineRule="auto"/>
        <w:ind w:left="1080" w:hanging="450"/>
        <w:rPr>
          <w:rFonts w:ascii="Times New Roman" w:hAnsi="Times New Roman" w:cs="Times New Roman"/>
          <w:sz w:val="24"/>
          <w:szCs w:val="24"/>
        </w:rPr>
      </w:pPr>
      <w:r w:rsidRPr="00F8388D">
        <w:rPr>
          <w:rFonts w:ascii="Times New Roman" w:hAnsi="Times New Roman" w:cs="Times New Roman"/>
          <w:sz w:val="24"/>
          <w:szCs w:val="24"/>
        </w:rPr>
        <w:t xml:space="preserve">Human communication has been modeled in two </w:t>
      </w:r>
      <w:r w:rsidR="00A52345" w:rsidRPr="00F8388D">
        <w:rPr>
          <w:rFonts w:ascii="Times New Roman" w:hAnsi="Times New Roman" w:cs="Times New Roman"/>
          <w:sz w:val="24"/>
          <w:szCs w:val="24"/>
        </w:rPr>
        <w:t>ways.</w:t>
      </w:r>
    </w:p>
    <w:p w14:paraId="79AB5581" w14:textId="7FCD2779" w:rsidR="003A60C6" w:rsidRPr="00F8388D" w:rsidRDefault="001F56ED">
      <w:pPr>
        <w:numPr>
          <w:ilvl w:val="1"/>
          <w:numId w:val="25"/>
        </w:numPr>
        <w:tabs>
          <w:tab w:val="left" w:pos="1630"/>
        </w:tabs>
        <w:kinsoku w:val="0"/>
        <w:overflowPunct w:val="0"/>
        <w:autoSpaceDE w:val="0"/>
        <w:autoSpaceDN w:val="0"/>
        <w:adjustRightInd w:val="0"/>
        <w:spacing w:after="0" w:line="240" w:lineRule="auto"/>
        <w:ind w:right="324"/>
        <w:rPr>
          <w:rFonts w:ascii="Times New Roman" w:hAnsi="Times New Roman" w:cs="Times New Roman"/>
          <w:sz w:val="24"/>
          <w:szCs w:val="24"/>
        </w:rPr>
      </w:pPr>
      <w:r w:rsidRPr="00F8388D">
        <w:rPr>
          <w:rFonts w:ascii="Times New Roman" w:hAnsi="Times New Roman" w:cs="Times New Roman"/>
          <w:sz w:val="24"/>
          <w:szCs w:val="24"/>
        </w:rPr>
        <w:t>The earliest models were linear</w:t>
      </w:r>
      <w:r w:rsidR="00A52345" w:rsidRPr="00F8388D">
        <w:rPr>
          <w:rFonts w:ascii="Times New Roman" w:hAnsi="Times New Roman" w:cs="Times New Roman"/>
          <w:sz w:val="24"/>
          <w:szCs w:val="24"/>
        </w:rPr>
        <w:t>.</w:t>
      </w:r>
      <w:r w:rsidRPr="00F8388D">
        <w:rPr>
          <w:rFonts w:ascii="Times New Roman" w:hAnsi="Times New Roman" w:cs="Times New Roman"/>
          <w:sz w:val="24"/>
          <w:szCs w:val="24"/>
        </w:rPr>
        <w:t xml:space="preserve"> </w:t>
      </w:r>
    </w:p>
    <w:p w14:paraId="597FE819" w14:textId="4BB4DF31" w:rsidR="00364425" w:rsidRPr="00F8388D" w:rsidRDefault="001F56ED" w:rsidP="00A52345">
      <w:pPr>
        <w:numPr>
          <w:ilvl w:val="2"/>
          <w:numId w:val="43"/>
        </w:numPr>
        <w:tabs>
          <w:tab w:val="left" w:pos="1180"/>
        </w:tabs>
        <w:kinsoku w:val="0"/>
        <w:overflowPunct w:val="0"/>
        <w:autoSpaceDE w:val="0"/>
        <w:autoSpaceDN w:val="0"/>
        <w:adjustRightInd w:val="0"/>
        <w:spacing w:after="0" w:line="240" w:lineRule="auto"/>
        <w:ind w:right="387"/>
        <w:rPr>
          <w:rFonts w:ascii="Times New Roman" w:hAnsi="Times New Roman" w:cs="Times New Roman"/>
          <w:sz w:val="24"/>
          <w:szCs w:val="24"/>
        </w:rPr>
      </w:pPr>
      <w:r w:rsidRPr="00F8388D">
        <w:rPr>
          <w:rFonts w:ascii="Times New Roman" w:hAnsi="Times New Roman" w:cs="Times New Roman"/>
          <w:sz w:val="24"/>
          <w:szCs w:val="24"/>
        </w:rPr>
        <w:t xml:space="preserve">The </w:t>
      </w:r>
      <w:r w:rsidRPr="00F8388D">
        <w:rPr>
          <w:rFonts w:ascii="Times New Roman" w:hAnsi="Times New Roman" w:cs="Times New Roman"/>
          <w:b/>
          <w:bCs/>
          <w:sz w:val="24"/>
          <w:szCs w:val="24"/>
        </w:rPr>
        <w:t xml:space="preserve">Synergetic Model </w:t>
      </w:r>
      <w:r w:rsidRPr="00F8388D">
        <w:rPr>
          <w:rFonts w:ascii="Times New Roman" w:hAnsi="Times New Roman" w:cs="Times New Roman"/>
          <w:sz w:val="24"/>
          <w:szCs w:val="24"/>
        </w:rPr>
        <w:t>is a transactional model</w:t>
      </w:r>
      <w:r w:rsidR="00A52345" w:rsidRPr="00F8388D">
        <w:rPr>
          <w:rFonts w:ascii="Times New Roman" w:hAnsi="Times New Roman" w:cs="Times New Roman"/>
          <w:sz w:val="24"/>
          <w:szCs w:val="24"/>
        </w:rPr>
        <w:t>.</w:t>
      </w:r>
    </w:p>
    <w:p w14:paraId="347EE73B" w14:textId="5591FA2D" w:rsidR="003A60C6" w:rsidRPr="00F8388D" w:rsidRDefault="001F56ED" w:rsidP="00364425">
      <w:pPr>
        <w:numPr>
          <w:ilvl w:val="1"/>
          <w:numId w:val="44"/>
        </w:numPr>
        <w:tabs>
          <w:tab w:val="left" w:pos="1180"/>
        </w:tabs>
        <w:kinsoku w:val="0"/>
        <w:overflowPunct w:val="0"/>
        <w:autoSpaceDE w:val="0"/>
        <w:autoSpaceDN w:val="0"/>
        <w:adjustRightInd w:val="0"/>
        <w:spacing w:after="0" w:line="240" w:lineRule="auto"/>
        <w:ind w:right="387" w:hanging="622"/>
        <w:rPr>
          <w:rFonts w:ascii="Times New Roman" w:hAnsi="Times New Roman" w:cs="Times New Roman"/>
          <w:sz w:val="24"/>
          <w:szCs w:val="24"/>
        </w:rPr>
      </w:pPr>
      <w:r w:rsidRPr="00F8388D">
        <w:rPr>
          <w:rFonts w:ascii="Times New Roman" w:hAnsi="Times New Roman" w:cs="Times New Roman"/>
          <w:sz w:val="24"/>
          <w:szCs w:val="24"/>
        </w:rPr>
        <w:t xml:space="preserve">Communication </w:t>
      </w:r>
      <w:r w:rsidR="007171A4" w:rsidRPr="00F8388D">
        <w:rPr>
          <w:rFonts w:ascii="Times New Roman" w:hAnsi="Times New Roman" w:cs="Times New Roman"/>
          <w:sz w:val="24"/>
          <w:szCs w:val="24"/>
        </w:rPr>
        <w:t>I</w:t>
      </w:r>
      <w:r w:rsidRPr="00F8388D">
        <w:rPr>
          <w:rFonts w:ascii="Times New Roman" w:hAnsi="Times New Roman" w:cs="Times New Roman"/>
          <w:sz w:val="24"/>
          <w:szCs w:val="24"/>
        </w:rPr>
        <w:t xml:space="preserve">s </w:t>
      </w:r>
      <w:r w:rsidR="00C752E1" w:rsidRPr="00F8388D">
        <w:rPr>
          <w:rFonts w:ascii="Times New Roman" w:hAnsi="Times New Roman" w:cs="Times New Roman"/>
          <w:sz w:val="24"/>
          <w:szCs w:val="24"/>
        </w:rPr>
        <w:t>T</w:t>
      </w:r>
      <w:r w:rsidRPr="00F8388D">
        <w:rPr>
          <w:rFonts w:ascii="Times New Roman" w:hAnsi="Times New Roman" w:cs="Times New Roman"/>
          <w:sz w:val="24"/>
          <w:szCs w:val="24"/>
        </w:rPr>
        <w:t xml:space="preserve">ransactional </w:t>
      </w:r>
    </w:p>
    <w:p w14:paraId="03799B9A" w14:textId="77777777" w:rsidR="003A60C6" w:rsidRPr="00F8388D" w:rsidRDefault="0049368E">
      <w:pPr>
        <w:numPr>
          <w:ilvl w:val="1"/>
          <w:numId w:val="26"/>
        </w:numPr>
        <w:tabs>
          <w:tab w:val="left" w:pos="199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Each participant is a sender and r</w:t>
      </w:r>
      <w:r w:rsidR="001F56ED" w:rsidRPr="00F8388D">
        <w:rPr>
          <w:rFonts w:ascii="Times New Roman" w:hAnsi="Times New Roman" w:cs="Times New Roman"/>
          <w:sz w:val="24"/>
          <w:szCs w:val="24"/>
        </w:rPr>
        <w:t>eceiver at the same time</w:t>
      </w:r>
      <w:r w:rsidRPr="00F8388D">
        <w:rPr>
          <w:rFonts w:ascii="Times New Roman" w:hAnsi="Times New Roman" w:cs="Times New Roman"/>
          <w:sz w:val="24"/>
          <w:szCs w:val="24"/>
        </w:rPr>
        <w:t>.</w:t>
      </w:r>
    </w:p>
    <w:p w14:paraId="6B531C43" w14:textId="77777777" w:rsidR="003A60C6" w:rsidRPr="00F8388D" w:rsidRDefault="0049368E">
      <w:pPr>
        <w:numPr>
          <w:ilvl w:val="1"/>
          <w:numId w:val="26"/>
        </w:numPr>
        <w:tabs>
          <w:tab w:val="left" w:pos="199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Meaning is created as people communicate together.</w:t>
      </w:r>
    </w:p>
    <w:p w14:paraId="6E7034D1" w14:textId="77777777" w:rsidR="003A60C6" w:rsidRPr="00F8388D" w:rsidRDefault="0049368E">
      <w:pPr>
        <w:numPr>
          <w:ilvl w:val="1"/>
          <w:numId w:val="26"/>
        </w:numPr>
        <w:tabs>
          <w:tab w:val="left" w:pos="199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Communication is an ongoing process.</w:t>
      </w:r>
    </w:p>
    <w:p w14:paraId="61A72724" w14:textId="7AECC43D" w:rsidR="003A60C6" w:rsidRPr="00F8388D" w:rsidRDefault="0049368E">
      <w:pPr>
        <w:numPr>
          <w:ilvl w:val="1"/>
          <w:numId w:val="26"/>
        </w:numPr>
        <w:tabs>
          <w:tab w:val="left" w:pos="199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Previous communication events and relationships influence </w:t>
      </w:r>
      <w:r w:rsidR="00193296">
        <w:rPr>
          <w:rFonts w:ascii="Times New Roman" w:hAnsi="Times New Roman" w:cs="Times New Roman"/>
          <w:sz w:val="24"/>
          <w:szCs w:val="24"/>
        </w:rPr>
        <w:t>messages’</w:t>
      </w:r>
      <w:r w:rsidRPr="00F8388D">
        <w:rPr>
          <w:rFonts w:ascii="Times New Roman" w:hAnsi="Times New Roman" w:cs="Times New Roman"/>
          <w:sz w:val="24"/>
          <w:szCs w:val="24"/>
        </w:rPr>
        <w:t xml:space="preserve"> meaning</w:t>
      </w:r>
      <w:r w:rsidR="00193296">
        <w:rPr>
          <w:rFonts w:ascii="Times New Roman" w:hAnsi="Times New Roman" w:cs="Times New Roman"/>
          <w:sz w:val="24"/>
          <w:szCs w:val="24"/>
        </w:rPr>
        <w:t>s</w:t>
      </w:r>
      <w:r w:rsidR="001F56ED" w:rsidRPr="00F8388D">
        <w:rPr>
          <w:rFonts w:ascii="Times New Roman" w:hAnsi="Times New Roman" w:cs="Times New Roman"/>
          <w:sz w:val="24"/>
          <w:szCs w:val="24"/>
        </w:rPr>
        <w:t>.</w:t>
      </w:r>
    </w:p>
    <w:p w14:paraId="64957B99" w14:textId="764E5F1F" w:rsidR="003A60C6" w:rsidRPr="00F8388D" w:rsidRDefault="001F56ED" w:rsidP="00364425">
      <w:pPr>
        <w:pStyle w:val="ListParagraph"/>
        <w:numPr>
          <w:ilvl w:val="1"/>
          <w:numId w:val="45"/>
        </w:numPr>
        <w:tabs>
          <w:tab w:val="left" w:pos="1630"/>
        </w:tabs>
        <w:kinsoku w:val="0"/>
        <w:overflowPunct w:val="0"/>
        <w:ind w:left="1170" w:right="201" w:hanging="540"/>
      </w:pPr>
      <w:r w:rsidRPr="00F8388D">
        <w:t xml:space="preserve">Communication </w:t>
      </w:r>
      <w:r w:rsidR="007171A4" w:rsidRPr="00F8388D">
        <w:t>I</w:t>
      </w:r>
      <w:r w:rsidRPr="00F8388D">
        <w:t xml:space="preserve">s </w:t>
      </w:r>
      <w:r w:rsidR="00C752E1" w:rsidRPr="00F8388D">
        <w:t>I</w:t>
      </w:r>
      <w:r w:rsidRPr="00F8388D">
        <w:t xml:space="preserve">nfluenced by </w:t>
      </w:r>
      <w:r w:rsidR="00C752E1" w:rsidRPr="00F8388D">
        <w:t>I</w:t>
      </w:r>
      <w:r w:rsidRPr="00F8388D">
        <w:t xml:space="preserve">ndividual </w:t>
      </w:r>
      <w:r w:rsidR="00C752E1" w:rsidRPr="00F8388D">
        <w:t>F</w:t>
      </w:r>
      <w:r w:rsidRPr="00F8388D">
        <w:t xml:space="preserve">orces </w:t>
      </w:r>
    </w:p>
    <w:p w14:paraId="42384EB1" w14:textId="32D9280B" w:rsidR="00193296" w:rsidRDefault="00193296">
      <w:pPr>
        <w:numPr>
          <w:ilvl w:val="2"/>
          <w:numId w:val="27"/>
        </w:numPr>
        <w:tabs>
          <w:tab w:val="left" w:pos="1990"/>
        </w:tabs>
        <w:kinsoku w:val="0"/>
        <w:overflowPunct w:val="0"/>
        <w:autoSpaceDE w:val="0"/>
        <w:autoSpaceDN w:val="0"/>
        <w:adjustRightInd w:val="0"/>
        <w:spacing w:after="0" w:line="240" w:lineRule="auto"/>
        <w:ind w:right="535"/>
        <w:rPr>
          <w:rFonts w:ascii="Times New Roman" w:hAnsi="Times New Roman" w:cs="Times New Roman"/>
          <w:sz w:val="24"/>
          <w:szCs w:val="24"/>
        </w:rPr>
      </w:pPr>
      <w:r>
        <w:rPr>
          <w:rFonts w:ascii="Times New Roman" w:hAnsi="Times New Roman" w:cs="Times New Roman"/>
          <w:sz w:val="24"/>
          <w:szCs w:val="24"/>
        </w:rPr>
        <w:t>Individual forces include demographic characteristics such as age, race, ethnicity, nationality, gender, sexual orientation, regional identity, and social economic class.</w:t>
      </w:r>
    </w:p>
    <w:p w14:paraId="55B38F85" w14:textId="5FAB6E85" w:rsidR="003A60C6" w:rsidRPr="00F8388D" w:rsidRDefault="001F56ED">
      <w:pPr>
        <w:numPr>
          <w:ilvl w:val="2"/>
          <w:numId w:val="27"/>
        </w:numPr>
        <w:tabs>
          <w:tab w:val="left" w:pos="1990"/>
        </w:tabs>
        <w:kinsoku w:val="0"/>
        <w:overflowPunct w:val="0"/>
        <w:autoSpaceDE w:val="0"/>
        <w:autoSpaceDN w:val="0"/>
        <w:adjustRightInd w:val="0"/>
        <w:spacing w:after="0" w:line="240" w:lineRule="auto"/>
        <w:ind w:right="535"/>
        <w:rPr>
          <w:rFonts w:ascii="Times New Roman" w:hAnsi="Times New Roman" w:cs="Times New Roman"/>
          <w:sz w:val="24"/>
          <w:szCs w:val="24"/>
        </w:rPr>
      </w:pPr>
      <w:r w:rsidRPr="00F8388D">
        <w:rPr>
          <w:rFonts w:ascii="Times New Roman" w:hAnsi="Times New Roman" w:cs="Times New Roman"/>
          <w:sz w:val="24"/>
          <w:szCs w:val="24"/>
        </w:rPr>
        <w:t xml:space="preserve">Individual forces </w:t>
      </w:r>
      <w:r w:rsidR="00193296">
        <w:rPr>
          <w:rFonts w:ascii="Times New Roman" w:hAnsi="Times New Roman" w:cs="Times New Roman"/>
          <w:sz w:val="24"/>
          <w:szCs w:val="24"/>
        </w:rPr>
        <w:t xml:space="preserve">also </w:t>
      </w:r>
      <w:r w:rsidRPr="00F8388D">
        <w:rPr>
          <w:rFonts w:ascii="Times New Roman" w:hAnsi="Times New Roman" w:cs="Times New Roman"/>
          <w:sz w:val="24"/>
          <w:szCs w:val="24"/>
        </w:rPr>
        <w:t xml:space="preserve">include </w:t>
      </w:r>
      <w:r w:rsidRPr="00F8388D">
        <w:rPr>
          <w:rFonts w:ascii="Times New Roman" w:hAnsi="Times New Roman" w:cs="Times New Roman"/>
          <w:b/>
          <w:bCs/>
          <w:sz w:val="24"/>
          <w:szCs w:val="24"/>
        </w:rPr>
        <w:t>field of experience</w:t>
      </w:r>
      <w:r w:rsidR="00193296">
        <w:rPr>
          <w:rFonts w:ascii="Times New Roman" w:hAnsi="Times New Roman" w:cs="Times New Roman"/>
          <w:bCs/>
          <w:sz w:val="24"/>
          <w:szCs w:val="24"/>
        </w:rPr>
        <w:t>, such as one’s education and personal experiences.</w:t>
      </w:r>
    </w:p>
    <w:p w14:paraId="6495D395" w14:textId="77777777" w:rsidR="003A60C6" w:rsidRPr="00F8388D" w:rsidRDefault="001F56ED">
      <w:pPr>
        <w:numPr>
          <w:ilvl w:val="2"/>
          <w:numId w:val="27"/>
        </w:numPr>
        <w:tabs>
          <w:tab w:val="left" w:pos="199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Our experiences are not value free and are unique to the individual.</w:t>
      </w:r>
    </w:p>
    <w:p w14:paraId="62E2D50B" w14:textId="1B7CA3B3" w:rsidR="003A60C6" w:rsidRPr="00F8388D" w:rsidRDefault="001F56ED" w:rsidP="00364425">
      <w:pPr>
        <w:pStyle w:val="ListParagraph"/>
        <w:numPr>
          <w:ilvl w:val="1"/>
          <w:numId w:val="46"/>
        </w:numPr>
        <w:tabs>
          <w:tab w:val="left" w:pos="1650"/>
        </w:tabs>
        <w:kinsoku w:val="0"/>
        <w:overflowPunct w:val="0"/>
        <w:spacing w:before="29"/>
        <w:ind w:left="1170" w:right="973" w:hanging="532"/>
      </w:pPr>
      <w:r w:rsidRPr="00F8388D">
        <w:t xml:space="preserve">Communication </w:t>
      </w:r>
      <w:r w:rsidR="007171A4" w:rsidRPr="00F8388D">
        <w:t>I</w:t>
      </w:r>
      <w:r w:rsidRPr="00F8388D">
        <w:t xml:space="preserve">s </w:t>
      </w:r>
      <w:r w:rsidR="00C752E1" w:rsidRPr="00F8388D">
        <w:t>I</w:t>
      </w:r>
      <w:r w:rsidRPr="00F8388D">
        <w:t xml:space="preserve">nfluenced by </w:t>
      </w:r>
      <w:r w:rsidR="00C752E1" w:rsidRPr="00F8388D">
        <w:t>S</w:t>
      </w:r>
      <w:r w:rsidRPr="00F8388D">
        <w:t xml:space="preserve">ocietal </w:t>
      </w:r>
      <w:r w:rsidR="00C752E1" w:rsidRPr="00F8388D">
        <w:t>Forces</w:t>
      </w:r>
    </w:p>
    <w:p w14:paraId="415520D4" w14:textId="38C2FDB5" w:rsidR="00193296" w:rsidRDefault="00193296">
      <w:pPr>
        <w:pStyle w:val="ListParagraph"/>
        <w:numPr>
          <w:ilvl w:val="1"/>
          <w:numId w:val="4"/>
        </w:numPr>
        <w:tabs>
          <w:tab w:val="left" w:pos="2010"/>
        </w:tabs>
        <w:kinsoku w:val="0"/>
        <w:overflowPunct w:val="0"/>
      </w:pPr>
      <w:r>
        <w:t>Social forces include the political, historical, economic, and social structures of a society.</w:t>
      </w:r>
    </w:p>
    <w:p w14:paraId="3313DFA3" w14:textId="111A8460" w:rsidR="003A60C6" w:rsidRPr="00F8388D" w:rsidRDefault="001F56ED">
      <w:pPr>
        <w:pStyle w:val="ListParagraph"/>
        <w:numPr>
          <w:ilvl w:val="1"/>
          <w:numId w:val="4"/>
        </w:numPr>
        <w:tabs>
          <w:tab w:val="left" w:pos="2010"/>
        </w:tabs>
        <w:kinsoku w:val="0"/>
        <w:overflowPunct w:val="0"/>
      </w:pPr>
      <w:r w:rsidRPr="00F8388D">
        <w:t>Values placed on individual characteristics come from societal values.</w:t>
      </w:r>
    </w:p>
    <w:p w14:paraId="1C77457C" w14:textId="77777777" w:rsidR="00186C7C" w:rsidRPr="00F8388D" w:rsidRDefault="00186C7C" w:rsidP="00186C7C">
      <w:pPr>
        <w:pStyle w:val="ListParagraph"/>
        <w:numPr>
          <w:ilvl w:val="1"/>
          <w:numId w:val="4"/>
        </w:numPr>
        <w:tabs>
          <w:tab w:val="left" w:pos="2010"/>
        </w:tabs>
        <w:kinsoku w:val="0"/>
        <w:overflowPunct w:val="0"/>
      </w:pPr>
      <w:r w:rsidRPr="00F8388D">
        <w:t>Most societies historically have been patriarchal.</w:t>
      </w:r>
    </w:p>
    <w:p w14:paraId="26B174A6" w14:textId="62696211" w:rsidR="003A60C6" w:rsidRPr="00F8388D" w:rsidRDefault="001F56ED" w:rsidP="00364425">
      <w:pPr>
        <w:pStyle w:val="ListParagraph"/>
        <w:numPr>
          <w:ilvl w:val="1"/>
          <w:numId w:val="47"/>
        </w:numPr>
        <w:tabs>
          <w:tab w:val="left" w:pos="1650"/>
        </w:tabs>
        <w:kinsoku w:val="0"/>
        <w:overflowPunct w:val="0"/>
        <w:ind w:right="282" w:hanging="622"/>
      </w:pPr>
      <w:r w:rsidRPr="00F8388D">
        <w:t xml:space="preserve">Communication </w:t>
      </w:r>
      <w:r w:rsidR="005F5B4E" w:rsidRPr="00F8388D">
        <w:t>I</w:t>
      </w:r>
      <w:r w:rsidRPr="00F8388D">
        <w:t xml:space="preserve">s </w:t>
      </w:r>
      <w:r w:rsidR="00C752E1" w:rsidRPr="00F8388D">
        <w:t>I</w:t>
      </w:r>
      <w:r w:rsidRPr="00F8388D">
        <w:t xml:space="preserve">nfluenced by </w:t>
      </w:r>
      <w:r w:rsidR="00035E13" w:rsidRPr="00F8388D">
        <w:rPr>
          <w:bCs/>
        </w:rPr>
        <w:t>Culture</w:t>
      </w:r>
      <w:r w:rsidRPr="00F8388D">
        <w:t xml:space="preserve"> </w:t>
      </w:r>
    </w:p>
    <w:p w14:paraId="00D4CC8A" w14:textId="77777777" w:rsidR="003A60C6" w:rsidRPr="00F8388D" w:rsidRDefault="00035E13" w:rsidP="00364425">
      <w:pPr>
        <w:pStyle w:val="ListParagraph"/>
        <w:numPr>
          <w:ilvl w:val="0"/>
          <w:numId w:val="28"/>
        </w:numPr>
        <w:kinsoku w:val="0"/>
        <w:overflowPunct w:val="0"/>
        <w:ind w:left="1710" w:right="282" w:hanging="450"/>
      </w:pPr>
      <w:r w:rsidRPr="00F8388D">
        <w:rPr>
          <w:b/>
        </w:rPr>
        <w:t>Culture</w:t>
      </w:r>
      <w:r w:rsidR="00C752E1" w:rsidRPr="00F8388D">
        <w:t xml:space="preserve"> is </w:t>
      </w:r>
      <w:r w:rsidR="001F56ED" w:rsidRPr="00F8388D">
        <w:t>or the learned patterns of perceptions, values, and behaviors shared by a group of people.</w:t>
      </w:r>
    </w:p>
    <w:p w14:paraId="7EB78180" w14:textId="28E97AE0" w:rsidR="003A60C6" w:rsidRPr="00F8388D" w:rsidRDefault="001F56ED" w:rsidP="00364425">
      <w:pPr>
        <w:pStyle w:val="ListParagraph"/>
        <w:numPr>
          <w:ilvl w:val="0"/>
          <w:numId w:val="28"/>
        </w:numPr>
        <w:tabs>
          <w:tab w:val="left" w:pos="2010"/>
        </w:tabs>
        <w:kinsoku w:val="0"/>
        <w:overflowPunct w:val="0"/>
        <w:ind w:left="1710" w:right="192" w:hanging="450"/>
      </w:pPr>
      <w:r w:rsidRPr="00F8388D">
        <w:t>Culture is dynamic and heterogeneous</w:t>
      </w:r>
      <w:r w:rsidR="00186C7C" w:rsidRPr="00F8388D">
        <w:t>.</w:t>
      </w:r>
    </w:p>
    <w:p w14:paraId="60F0149E" w14:textId="3F4E55D3" w:rsidR="003A60C6" w:rsidRPr="00F8388D" w:rsidRDefault="001F56ED" w:rsidP="00364425">
      <w:pPr>
        <w:pStyle w:val="ListParagraph"/>
        <w:numPr>
          <w:ilvl w:val="0"/>
          <w:numId w:val="28"/>
        </w:numPr>
        <w:tabs>
          <w:tab w:val="left" w:pos="2010"/>
        </w:tabs>
        <w:kinsoku w:val="0"/>
        <w:overflowPunct w:val="0"/>
        <w:ind w:left="1710" w:right="282" w:hanging="450"/>
      </w:pPr>
      <w:r w:rsidRPr="00F8388D">
        <w:t>Culture affects almost all communication interactions</w:t>
      </w:r>
      <w:r w:rsidR="00186C7C" w:rsidRPr="00F8388D">
        <w:t>.</w:t>
      </w:r>
    </w:p>
    <w:p w14:paraId="7553E635" w14:textId="27E7EF5A" w:rsidR="003A60C6" w:rsidRPr="00F8388D" w:rsidRDefault="001F56ED" w:rsidP="00364425">
      <w:pPr>
        <w:pStyle w:val="ListParagraph"/>
        <w:numPr>
          <w:ilvl w:val="1"/>
          <w:numId w:val="48"/>
        </w:numPr>
        <w:tabs>
          <w:tab w:val="left" w:pos="1650"/>
        </w:tabs>
        <w:kinsoku w:val="0"/>
        <w:overflowPunct w:val="0"/>
        <w:ind w:hanging="532"/>
      </w:pPr>
      <w:r w:rsidRPr="00F8388D">
        <w:t xml:space="preserve">Communication </w:t>
      </w:r>
      <w:r w:rsidR="00246DBB" w:rsidRPr="00F8388D">
        <w:t>I</w:t>
      </w:r>
      <w:r w:rsidRPr="00F8388D">
        <w:t xml:space="preserve">s </w:t>
      </w:r>
      <w:r w:rsidR="00C752E1" w:rsidRPr="00F8388D">
        <w:t>I</w:t>
      </w:r>
      <w:r w:rsidRPr="00F8388D">
        <w:t xml:space="preserve">nfluenced by </w:t>
      </w:r>
      <w:r w:rsidR="00C752E1" w:rsidRPr="00F8388D">
        <w:t>C</w:t>
      </w:r>
      <w:r w:rsidRPr="00F8388D">
        <w:t xml:space="preserve">ontext </w:t>
      </w:r>
    </w:p>
    <w:p w14:paraId="2EB38647" w14:textId="77777777" w:rsidR="003A60C6" w:rsidRPr="00F8388D" w:rsidRDefault="00035E13" w:rsidP="00364425">
      <w:pPr>
        <w:pStyle w:val="ListParagraph"/>
        <w:numPr>
          <w:ilvl w:val="2"/>
          <w:numId w:val="35"/>
        </w:numPr>
        <w:tabs>
          <w:tab w:val="left" w:pos="1650"/>
        </w:tabs>
        <w:kinsoku w:val="0"/>
        <w:overflowPunct w:val="0"/>
      </w:pPr>
      <w:r w:rsidRPr="00F8388D">
        <w:t>Context</w:t>
      </w:r>
      <w:r w:rsidR="008E7539" w:rsidRPr="00F8388D">
        <w:t xml:space="preserve"> includes the setting. </w:t>
      </w:r>
    </w:p>
    <w:p w14:paraId="3833118F" w14:textId="77777777" w:rsidR="00186C7C" w:rsidRPr="00F8388D" w:rsidRDefault="00186C7C" w:rsidP="00364425">
      <w:pPr>
        <w:pStyle w:val="ListParagraph"/>
        <w:numPr>
          <w:ilvl w:val="2"/>
          <w:numId w:val="35"/>
        </w:numPr>
        <w:tabs>
          <w:tab w:val="left" w:pos="1650"/>
        </w:tabs>
        <w:kinsoku w:val="0"/>
        <w:overflowPunct w:val="0"/>
      </w:pPr>
      <w:r w:rsidRPr="00F8388D">
        <w:t>Context includes participants and the occasion.</w:t>
      </w:r>
    </w:p>
    <w:p w14:paraId="1A356488"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0D5E771F" w14:textId="77777777" w:rsidR="001F56ED" w:rsidRPr="00F8388D" w:rsidRDefault="001F56ED" w:rsidP="001F56ED">
      <w:pPr>
        <w:numPr>
          <w:ilvl w:val="0"/>
          <w:numId w:val="20"/>
        </w:numPr>
        <w:tabs>
          <w:tab w:val="left" w:pos="48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Communication Ethics</w:t>
      </w:r>
    </w:p>
    <w:p w14:paraId="7C0C9F33" w14:textId="132FCEA1" w:rsidR="001F56ED" w:rsidRPr="00F8388D" w:rsidRDefault="00310CBB" w:rsidP="001F56ED">
      <w:pPr>
        <w:numPr>
          <w:ilvl w:val="1"/>
          <w:numId w:val="20"/>
        </w:numPr>
        <w:tabs>
          <w:tab w:val="left" w:pos="1200"/>
        </w:tabs>
        <w:kinsoku w:val="0"/>
        <w:overflowPunct w:val="0"/>
        <w:autoSpaceDE w:val="0"/>
        <w:autoSpaceDN w:val="0"/>
        <w:adjustRightInd w:val="0"/>
        <w:spacing w:after="0" w:line="240" w:lineRule="auto"/>
        <w:ind w:right="541" w:hanging="432"/>
        <w:rPr>
          <w:rFonts w:ascii="Times New Roman" w:hAnsi="Times New Roman" w:cs="Times New Roman"/>
          <w:sz w:val="24"/>
          <w:szCs w:val="24"/>
        </w:rPr>
      </w:pPr>
      <w:r w:rsidRPr="00F8388D">
        <w:rPr>
          <w:rFonts w:ascii="Times New Roman" w:hAnsi="Times New Roman" w:cs="Times New Roman"/>
          <w:sz w:val="24"/>
          <w:szCs w:val="24"/>
        </w:rPr>
        <w:t>W</w:t>
      </w:r>
      <w:r w:rsidR="001F56ED" w:rsidRPr="00F8388D">
        <w:rPr>
          <w:rFonts w:ascii="Times New Roman" w:hAnsi="Times New Roman" w:cs="Times New Roman"/>
          <w:sz w:val="24"/>
          <w:szCs w:val="24"/>
        </w:rPr>
        <w:t>e are responsible for the choices we make as communicators.</w:t>
      </w:r>
    </w:p>
    <w:p w14:paraId="0B44578C" w14:textId="77777777" w:rsidR="001F56ED" w:rsidRPr="00F8388D" w:rsidRDefault="001F56ED" w:rsidP="001F56ED">
      <w:pPr>
        <w:numPr>
          <w:ilvl w:val="2"/>
          <w:numId w:val="20"/>
        </w:numPr>
        <w:tabs>
          <w:tab w:val="left" w:pos="165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These choices are vital to professional and personal relationships.</w:t>
      </w:r>
    </w:p>
    <w:p w14:paraId="57DF5E9D" w14:textId="41447F47" w:rsidR="001F56ED" w:rsidRPr="00F8388D" w:rsidRDefault="001F56ED" w:rsidP="001F56ED">
      <w:pPr>
        <w:numPr>
          <w:ilvl w:val="2"/>
          <w:numId w:val="20"/>
        </w:numPr>
        <w:tabs>
          <w:tab w:val="left" w:pos="1650"/>
        </w:tabs>
        <w:kinsoku w:val="0"/>
        <w:overflowPunct w:val="0"/>
        <w:autoSpaceDE w:val="0"/>
        <w:autoSpaceDN w:val="0"/>
        <w:adjustRightInd w:val="0"/>
        <w:spacing w:after="0" w:line="240" w:lineRule="auto"/>
        <w:ind w:right="644"/>
        <w:rPr>
          <w:rFonts w:ascii="Times New Roman" w:hAnsi="Times New Roman" w:cs="Times New Roman"/>
          <w:sz w:val="24"/>
          <w:szCs w:val="24"/>
        </w:rPr>
      </w:pPr>
      <w:r w:rsidRPr="00F8388D">
        <w:rPr>
          <w:rFonts w:ascii="Times New Roman" w:hAnsi="Times New Roman" w:cs="Times New Roman"/>
          <w:sz w:val="24"/>
          <w:szCs w:val="24"/>
        </w:rPr>
        <w:t xml:space="preserve">Studying communication can help to </w:t>
      </w:r>
      <w:r w:rsidR="00310CBB" w:rsidRPr="00F8388D">
        <w:rPr>
          <w:rFonts w:ascii="Times New Roman" w:hAnsi="Times New Roman" w:cs="Times New Roman"/>
          <w:sz w:val="24"/>
          <w:szCs w:val="24"/>
        </w:rPr>
        <w:t>form your own ethical code.</w:t>
      </w:r>
    </w:p>
    <w:p w14:paraId="2F3D9530" w14:textId="77777777" w:rsidR="008E7539" w:rsidRPr="00F8388D" w:rsidRDefault="00035E13" w:rsidP="001F56ED">
      <w:pPr>
        <w:numPr>
          <w:ilvl w:val="1"/>
          <w:numId w:val="20"/>
        </w:numPr>
        <w:tabs>
          <w:tab w:val="left" w:pos="1200"/>
        </w:tabs>
        <w:kinsoku w:val="0"/>
        <w:overflowPunct w:val="0"/>
        <w:autoSpaceDE w:val="0"/>
        <w:autoSpaceDN w:val="0"/>
        <w:adjustRightInd w:val="0"/>
        <w:spacing w:after="0" w:line="240" w:lineRule="auto"/>
        <w:ind w:right="380" w:hanging="432"/>
        <w:rPr>
          <w:rFonts w:ascii="Times New Roman" w:hAnsi="Times New Roman" w:cs="Times New Roman"/>
          <w:sz w:val="24"/>
          <w:szCs w:val="24"/>
        </w:rPr>
      </w:pPr>
      <w:r w:rsidRPr="00F8388D">
        <w:rPr>
          <w:rFonts w:ascii="Times New Roman" w:hAnsi="Times New Roman" w:cs="Times New Roman"/>
          <w:bCs/>
          <w:sz w:val="24"/>
          <w:szCs w:val="24"/>
        </w:rPr>
        <w:lastRenderedPageBreak/>
        <w:t>Defining Your Communication Ethic</w:t>
      </w:r>
    </w:p>
    <w:p w14:paraId="215FD3DE" w14:textId="77777777" w:rsidR="003A60C6" w:rsidRPr="00F8388D" w:rsidRDefault="001F56ED" w:rsidP="00A52345">
      <w:pPr>
        <w:pStyle w:val="ListParagraph"/>
        <w:numPr>
          <w:ilvl w:val="2"/>
          <w:numId w:val="20"/>
        </w:numPr>
        <w:tabs>
          <w:tab w:val="left" w:pos="1650"/>
        </w:tabs>
        <w:kinsoku w:val="0"/>
        <w:overflowPunct w:val="0"/>
        <w:ind w:right="693"/>
      </w:pPr>
      <w:r w:rsidRPr="00F8388D">
        <w:rPr>
          <w:b/>
          <w:bCs/>
        </w:rPr>
        <w:t xml:space="preserve">Communication ethics </w:t>
      </w:r>
      <w:r w:rsidRPr="00F8388D">
        <w:t>describes the standards of right and wrong that one applies to messages that are sent and received.</w:t>
      </w:r>
    </w:p>
    <w:p w14:paraId="744FB4B3" w14:textId="77777777" w:rsidR="003A60C6" w:rsidRPr="00F8388D" w:rsidRDefault="001F56ED" w:rsidP="00A52345">
      <w:pPr>
        <w:pStyle w:val="ListParagraph"/>
        <w:numPr>
          <w:ilvl w:val="2"/>
          <w:numId w:val="20"/>
        </w:numPr>
        <w:tabs>
          <w:tab w:val="left" w:pos="1650"/>
        </w:tabs>
        <w:kinsoku w:val="0"/>
        <w:overflowPunct w:val="0"/>
      </w:pPr>
      <w:r w:rsidRPr="00F8388D">
        <w:t>Ethical communication involves several dimensions:</w:t>
      </w:r>
    </w:p>
    <w:p w14:paraId="30D43B0D" w14:textId="44925464" w:rsidR="003A60C6" w:rsidRPr="00F8388D" w:rsidRDefault="00035E13" w:rsidP="00A45C67">
      <w:pPr>
        <w:pStyle w:val="ListParagraph"/>
        <w:numPr>
          <w:ilvl w:val="4"/>
          <w:numId w:val="49"/>
        </w:numPr>
        <w:kinsoku w:val="0"/>
        <w:overflowPunct w:val="0"/>
        <w:ind w:left="1980"/>
      </w:pPr>
      <w:r w:rsidRPr="00F8388D">
        <w:t xml:space="preserve">Truthfulness </w:t>
      </w:r>
    </w:p>
    <w:p w14:paraId="58EA3DA9" w14:textId="2104337C" w:rsidR="003A60C6" w:rsidRPr="00F8388D" w:rsidRDefault="009342C5" w:rsidP="00A45C67">
      <w:pPr>
        <w:numPr>
          <w:ilvl w:val="4"/>
          <w:numId w:val="49"/>
        </w:numPr>
        <w:tabs>
          <w:tab w:val="left" w:pos="1650"/>
        </w:tabs>
        <w:kinsoku w:val="0"/>
        <w:overflowPunct w:val="0"/>
        <w:autoSpaceDE w:val="0"/>
        <w:autoSpaceDN w:val="0"/>
        <w:adjustRightInd w:val="0"/>
        <w:spacing w:after="0" w:line="240" w:lineRule="auto"/>
        <w:ind w:left="1980"/>
        <w:rPr>
          <w:rFonts w:ascii="Times New Roman" w:hAnsi="Times New Roman" w:cs="Times New Roman"/>
          <w:sz w:val="24"/>
          <w:szCs w:val="24"/>
        </w:rPr>
      </w:pPr>
      <w:r w:rsidRPr="00F8388D">
        <w:rPr>
          <w:rFonts w:ascii="Times New Roman" w:hAnsi="Times New Roman" w:cs="Times New Roman"/>
          <w:sz w:val="24"/>
          <w:szCs w:val="24"/>
        </w:rPr>
        <w:t xml:space="preserve">Sharing or withholding information </w:t>
      </w:r>
    </w:p>
    <w:p w14:paraId="2D4C515D" w14:textId="5C80A231" w:rsidR="003A60C6" w:rsidRPr="00F8388D" w:rsidRDefault="00310CBB" w:rsidP="00A45C67">
      <w:pPr>
        <w:numPr>
          <w:ilvl w:val="4"/>
          <w:numId w:val="49"/>
        </w:numPr>
        <w:tabs>
          <w:tab w:val="left" w:pos="1650"/>
        </w:tabs>
        <w:kinsoku w:val="0"/>
        <w:overflowPunct w:val="0"/>
        <w:autoSpaceDE w:val="0"/>
        <w:autoSpaceDN w:val="0"/>
        <w:adjustRightInd w:val="0"/>
        <w:spacing w:after="0" w:line="240" w:lineRule="auto"/>
        <w:ind w:left="1980"/>
        <w:rPr>
          <w:rFonts w:ascii="Times New Roman" w:hAnsi="Times New Roman" w:cs="Times New Roman"/>
          <w:sz w:val="24"/>
          <w:szCs w:val="24"/>
        </w:rPr>
      </w:pPr>
      <w:r w:rsidRPr="00F8388D">
        <w:rPr>
          <w:rFonts w:ascii="Times New Roman" w:hAnsi="Times New Roman" w:cs="Times New Roman"/>
          <w:sz w:val="24"/>
          <w:szCs w:val="24"/>
        </w:rPr>
        <w:t>B</w:t>
      </w:r>
      <w:r w:rsidR="009342C5" w:rsidRPr="00F8388D">
        <w:rPr>
          <w:rFonts w:ascii="Times New Roman" w:hAnsi="Times New Roman" w:cs="Times New Roman"/>
          <w:sz w:val="24"/>
          <w:szCs w:val="24"/>
        </w:rPr>
        <w:t xml:space="preserve">enefit </w:t>
      </w:r>
      <w:r w:rsidR="00F8388D" w:rsidRPr="00F8388D">
        <w:rPr>
          <w:rFonts w:ascii="Times New Roman" w:hAnsi="Times New Roman" w:cs="Times New Roman"/>
          <w:sz w:val="24"/>
          <w:szCs w:val="24"/>
        </w:rPr>
        <w:t>and</w:t>
      </w:r>
      <w:r w:rsidR="009342C5" w:rsidRPr="00F8388D">
        <w:rPr>
          <w:rFonts w:ascii="Times New Roman" w:hAnsi="Times New Roman" w:cs="Times New Roman"/>
          <w:sz w:val="24"/>
          <w:szCs w:val="24"/>
        </w:rPr>
        <w:t xml:space="preserve"> harm of messages </w:t>
      </w:r>
    </w:p>
    <w:p w14:paraId="63DA35DF" w14:textId="03C821F7" w:rsidR="003A60C6" w:rsidRPr="00F8388D" w:rsidRDefault="009342C5" w:rsidP="00A45C67">
      <w:pPr>
        <w:numPr>
          <w:ilvl w:val="4"/>
          <w:numId w:val="49"/>
        </w:numPr>
        <w:tabs>
          <w:tab w:val="left" w:pos="1650"/>
        </w:tabs>
        <w:kinsoku w:val="0"/>
        <w:overflowPunct w:val="0"/>
        <w:autoSpaceDE w:val="0"/>
        <w:autoSpaceDN w:val="0"/>
        <w:adjustRightInd w:val="0"/>
        <w:spacing w:after="0" w:line="240" w:lineRule="auto"/>
        <w:ind w:left="1980"/>
        <w:rPr>
          <w:rFonts w:ascii="Times New Roman" w:hAnsi="Times New Roman" w:cs="Times New Roman"/>
          <w:sz w:val="24"/>
          <w:szCs w:val="24"/>
        </w:rPr>
      </w:pPr>
      <w:r w:rsidRPr="00F8388D">
        <w:rPr>
          <w:rFonts w:ascii="Times New Roman" w:hAnsi="Times New Roman" w:cs="Times New Roman"/>
          <w:b/>
          <w:sz w:val="24"/>
          <w:szCs w:val="24"/>
        </w:rPr>
        <w:t>Absolut</w:t>
      </w:r>
      <w:r w:rsidR="00310CBB" w:rsidRPr="00F8388D">
        <w:rPr>
          <w:rFonts w:ascii="Times New Roman" w:hAnsi="Times New Roman" w:cs="Times New Roman"/>
          <w:b/>
          <w:sz w:val="24"/>
          <w:szCs w:val="24"/>
        </w:rPr>
        <w:t xml:space="preserve">ism </w:t>
      </w:r>
      <w:r w:rsidR="00310CBB" w:rsidRPr="00F8388D">
        <w:rPr>
          <w:rFonts w:ascii="Times New Roman" w:hAnsi="Times New Roman" w:cs="Times New Roman"/>
          <w:sz w:val="24"/>
          <w:szCs w:val="24"/>
        </w:rPr>
        <w:t>versus</w:t>
      </w:r>
      <w:r w:rsidR="00310CBB" w:rsidRPr="00F8388D">
        <w:rPr>
          <w:rFonts w:ascii="Times New Roman" w:hAnsi="Times New Roman" w:cs="Times New Roman"/>
          <w:b/>
          <w:sz w:val="24"/>
          <w:szCs w:val="24"/>
        </w:rPr>
        <w:t xml:space="preserve"> </w:t>
      </w:r>
      <w:r w:rsidR="00F8388D" w:rsidRPr="00F8388D">
        <w:rPr>
          <w:rFonts w:ascii="Times New Roman" w:hAnsi="Times New Roman" w:cs="Times New Roman"/>
          <w:b/>
          <w:sz w:val="24"/>
          <w:szCs w:val="24"/>
        </w:rPr>
        <w:t>r</w:t>
      </w:r>
      <w:r w:rsidR="00310CBB" w:rsidRPr="00F8388D">
        <w:rPr>
          <w:rFonts w:ascii="Times New Roman" w:hAnsi="Times New Roman" w:cs="Times New Roman"/>
          <w:b/>
          <w:sz w:val="24"/>
          <w:szCs w:val="24"/>
        </w:rPr>
        <w:t>elativism</w:t>
      </w:r>
    </w:p>
    <w:p w14:paraId="4551AB17" w14:textId="77777777" w:rsidR="003A60C6" w:rsidRPr="00F8388D" w:rsidRDefault="00035E13">
      <w:pPr>
        <w:numPr>
          <w:ilvl w:val="1"/>
          <w:numId w:val="20"/>
        </w:numPr>
        <w:tabs>
          <w:tab w:val="left" w:pos="1650"/>
        </w:tabs>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Communication Ethics in Practice</w:t>
      </w:r>
    </w:p>
    <w:p w14:paraId="691D6D97" w14:textId="0EB2AD62" w:rsidR="004352EE" w:rsidRPr="00F8388D" w:rsidRDefault="004352EE" w:rsidP="004352EE">
      <w:pPr>
        <w:pStyle w:val="ListParagraph"/>
        <w:numPr>
          <w:ilvl w:val="2"/>
          <w:numId w:val="20"/>
        </w:numPr>
        <w:kinsoku w:val="0"/>
        <w:overflowPunct w:val="0"/>
        <w:ind w:right="202"/>
      </w:pPr>
      <w:r w:rsidRPr="00F8388D">
        <w:t>Many situations arise that are ambiguous, complex, and multilayered.</w:t>
      </w:r>
    </w:p>
    <w:p w14:paraId="77B23C60" w14:textId="37009C0D" w:rsidR="00364425" w:rsidRPr="00F8388D" w:rsidRDefault="00364425" w:rsidP="00364425">
      <w:pPr>
        <w:pStyle w:val="ListParagraph"/>
        <w:numPr>
          <w:ilvl w:val="2"/>
          <w:numId w:val="20"/>
        </w:numPr>
        <w:kinsoku w:val="0"/>
        <w:overflowPunct w:val="0"/>
        <w:ind w:right="202"/>
      </w:pPr>
      <w:r w:rsidRPr="00F8388D">
        <w:t>All communicators need to create an ethical stance based on their own beliefs, values, and moral training.</w:t>
      </w:r>
    </w:p>
    <w:p w14:paraId="2D6F6DD9" w14:textId="77777777" w:rsidR="00364425" w:rsidRPr="00F8388D" w:rsidRDefault="00364425" w:rsidP="00364425">
      <w:pPr>
        <w:pStyle w:val="ListParagraph"/>
        <w:kinsoku w:val="0"/>
        <w:overflowPunct w:val="0"/>
        <w:ind w:left="1650" w:right="202"/>
      </w:pPr>
    </w:p>
    <w:p w14:paraId="7B3F6A10" w14:textId="05564BDB" w:rsidR="006408A1" w:rsidRPr="00F8388D" w:rsidRDefault="006408A1" w:rsidP="00A45C67">
      <w:pPr>
        <w:pStyle w:val="ListParagraph"/>
        <w:numPr>
          <w:ilvl w:val="0"/>
          <w:numId w:val="20"/>
        </w:numPr>
        <w:kinsoku w:val="0"/>
        <w:overflowPunct w:val="0"/>
        <w:ind w:right="202"/>
      </w:pPr>
      <w:r w:rsidRPr="00F8388D">
        <w:t xml:space="preserve">Putting </w:t>
      </w:r>
      <w:r w:rsidR="00364425" w:rsidRPr="00F8388D">
        <w:t xml:space="preserve">It All </w:t>
      </w:r>
      <w:r w:rsidRPr="00F8388D">
        <w:t>Together: Communicating Competently</w:t>
      </w:r>
    </w:p>
    <w:p w14:paraId="4AD4DC53" w14:textId="59C2FDE3" w:rsidR="006408A1" w:rsidRPr="00F8388D" w:rsidRDefault="006408A1" w:rsidP="00A45C67">
      <w:pPr>
        <w:pStyle w:val="ListParagraph"/>
        <w:numPr>
          <w:ilvl w:val="1"/>
          <w:numId w:val="51"/>
        </w:numPr>
        <w:kinsoku w:val="0"/>
        <w:overflowPunct w:val="0"/>
        <w:ind w:left="1260"/>
      </w:pPr>
      <w:r w:rsidRPr="00F8388D">
        <w:t>The goal is to become a competent communicator</w:t>
      </w:r>
      <w:r w:rsidR="004352EE" w:rsidRPr="00F8388D">
        <w:t>.</w:t>
      </w:r>
    </w:p>
    <w:p w14:paraId="6315475F" w14:textId="56118412" w:rsidR="006408A1" w:rsidRPr="00F8388D" w:rsidRDefault="00F5415E" w:rsidP="00F5415E">
      <w:pPr>
        <w:pStyle w:val="ListParagraph"/>
        <w:numPr>
          <w:ilvl w:val="0"/>
          <w:numId w:val="38"/>
        </w:numPr>
        <w:tabs>
          <w:tab w:val="left" w:pos="1620"/>
        </w:tabs>
        <w:kinsoku w:val="0"/>
        <w:overflowPunct w:val="0"/>
        <w:ind w:left="1620"/>
      </w:pPr>
      <w:r w:rsidRPr="00F8388D">
        <w:rPr>
          <w:b/>
        </w:rPr>
        <w:t>Communication c</w:t>
      </w:r>
      <w:r w:rsidR="006408A1" w:rsidRPr="00F8388D">
        <w:rPr>
          <w:b/>
        </w:rPr>
        <w:t>ompetence</w:t>
      </w:r>
      <w:r w:rsidR="006408A1" w:rsidRPr="00F8388D">
        <w:t xml:space="preserve"> is composed of two elements: </w:t>
      </w:r>
      <w:r w:rsidR="006408A1" w:rsidRPr="00F8388D">
        <w:rPr>
          <w:b/>
        </w:rPr>
        <w:t>appropriateness</w:t>
      </w:r>
      <w:r w:rsidR="006408A1" w:rsidRPr="00F8388D">
        <w:t xml:space="preserve">, which is defined as following the relevant rules, norms, and expectations for specific relationships and situations; and </w:t>
      </w:r>
      <w:r w:rsidR="006408A1" w:rsidRPr="00F8388D">
        <w:rPr>
          <w:b/>
        </w:rPr>
        <w:t>effectiveness</w:t>
      </w:r>
      <w:r w:rsidR="006408A1" w:rsidRPr="00F8388D">
        <w:t>, which involves achieving one’s goals successfully.</w:t>
      </w:r>
    </w:p>
    <w:p w14:paraId="426004F1" w14:textId="77777777" w:rsidR="004352EE" w:rsidRPr="00F8388D" w:rsidRDefault="004352EE" w:rsidP="00F5415E">
      <w:pPr>
        <w:pStyle w:val="ListParagraph"/>
        <w:numPr>
          <w:ilvl w:val="0"/>
          <w:numId w:val="38"/>
        </w:numPr>
        <w:tabs>
          <w:tab w:val="left" w:pos="1620"/>
        </w:tabs>
        <w:kinsoku w:val="0"/>
        <w:overflowPunct w:val="0"/>
        <w:ind w:left="1620"/>
      </w:pPr>
      <w:r w:rsidRPr="00F8388D">
        <w:t>Speakers have three types of goals during an interaction: content, relationship, and identity goals.</w:t>
      </w:r>
    </w:p>
    <w:p w14:paraId="3D48689A" w14:textId="37EAF9B0" w:rsidR="001F56ED" w:rsidRPr="00F8388D" w:rsidRDefault="001F56E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4C79B944" w14:textId="77777777" w:rsidR="00F8388D" w:rsidRPr="00F8388D" w:rsidRDefault="00F8388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1DE1C2AD" w14:textId="77777777" w:rsidR="001F56ED" w:rsidRPr="00F8388D" w:rsidRDefault="002F06ED" w:rsidP="002F06ED">
      <w:pPr>
        <w:spacing w:line="259" w:lineRule="auto"/>
        <w:jc w:val="center"/>
        <w:rPr>
          <w:rFonts w:ascii="Times New Roman" w:hAnsi="Times New Roman" w:cs="Times New Roman"/>
          <w:sz w:val="24"/>
          <w:szCs w:val="24"/>
        </w:rPr>
      </w:pPr>
      <w:r w:rsidRPr="00F8388D">
        <w:rPr>
          <w:rFonts w:ascii="Times New Roman" w:hAnsi="Times New Roman" w:cs="Times New Roman"/>
          <w:b/>
          <w:bCs/>
          <w:sz w:val="24"/>
          <w:szCs w:val="24"/>
        </w:rPr>
        <w:t>K</w:t>
      </w:r>
      <w:r w:rsidR="001F56ED" w:rsidRPr="00F8388D">
        <w:rPr>
          <w:rFonts w:ascii="Times New Roman" w:hAnsi="Times New Roman" w:cs="Times New Roman"/>
          <w:b/>
          <w:bCs/>
          <w:sz w:val="24"/>
          <w:szCs w:val="24"/>
        </w:rPr>
        <w:t>EY</w:t>
      </w:r>
      <w:r w:rsidR="00F75912" w:rsidRPr="00F8388D">
        <w:rPr>
          <w:rFonts w:ascii="Times New Roman" w:hAnsi="Times New Roman" w:cs="Times New Roman"/>
          <w:b/>
          <w:bCs/>
          <w:sz w:val="24"/>
          <w:szCs w:val="24"/>
        </w:rPr>
        <w:t xml:space="preserve"> </w:t>
      </w:r>
      <w:r w:rsidR="001F56ED" w:rsidRPr="00F8388D">
        <w:rPr>
          <w:rFonts w:ascii="Times New Roman" w:hAnsi="Times New Roman" w:cs="Times New Roman"/>
          <w:b/>
          <w:bCs/>
          <w:sz w:val="24"/>
          <w:szCs w:val="24"/>
        </w:rPr>
        <w:t>TERMS</w:t>
      </w:r>
    </w:p>
    <w:p w14:paraId="78F61B72"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b/>
          <w:bCs/>
          <w:sz w:val="24"/>
          <w:szCs w:val="24"/>
        </w:rPr>
      </w:pPr>
    </w:p>
    <w:p w14:paraId="1487D1E3" w14:textId="77777777" w:rsidR="00583F09" w:rsidRPr="00F8388D" w:rsidRDefault="00583F09" w:rsidP="001F56ED">
      <w:pPr>
        <w:kinsoku w:val="0"/>
        <w:overflowPunct w:val="0"/>
        <w:autoSpaceDE w:val="0"/>
        <w:autoSpaceDN w:val="0"/>
        <w:adjustRightInd w:val="0"/>
        <w:spacing w:before="29" w:after="0" w:line="240" w:lineRule="auto"/>
        <w:rPr>
          <w:rFonts w:ascii="Times New Roman" w:hAnsi="Times New Roman" w:cs="Times New Roman"/>
          <w:sz w:val="24"/>
          <w:szCs w:val="24"/>
        </w:rPr>
        <w:sectPr w:rsidR="00583F09" w:rsidRPr="00F8388D" w:rsidSect="000E63BB">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pPr>
    </w:p>
    <w:p w14:paraId="398BB37A" w14:textId="77777777" w:rsidR="001F56ED" w:rsidRPr="00F8388D" w:rsidRDefault="001F56ED" w:rsidP="001F56ED">
      <w:pPr>
        <w:kinsoku w:val="0"/>
        <w:overflowPunct w:val="0"/>
        <w:autoSpaceDE w:val="0"/>
        <w:autoSpaceDN w:val="0"/>
        <w:adjustRightInd w:val="0"/>
        <w:spacing w:before="29"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human communication </w:t>
      </w:r>
    </w:p>
    <w:p w14:paraId="3F712A22"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messages </w:t>
      </w:r>
    </w:p>
    <w:p w14:paraId="736A39E2"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encoding </w:t>
      </w:r>
    </w:p>
    <w:p w14:paraId="4D3B83A5"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decoding </w:t>
      </w:r>
    </w:p>
    <w:p w14:paraId="7F36242F"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symbol </w:t>
      </w:r>
    </w:p>
    <w:p w14:paraId="5B1717B5"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content meaning </w:t>
      </w:r>
    </w:p>
    <w:p w14:paraId="1FF565AE"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relationship meaning </w:t>
      </w:r>
    </w:p>
    <w:p w14:paraId="244A7F68" w14:textId="77777777" w:rsidR="001F56ED" w:rsidRPr="00F8388D" w:rsidRDefault="001F56ED" w:rsidP="001F56ED">
      <w:pPr>
        <w:kinsoku w:val="0"/>
        <w:overflowPunct w:val="0"/>
        <w:autoSpaceDE w:val="0"/>
        <w:autoSpaceDN w:val="0"/>
        <w:adjustRightInd w:val="0"/>
        <w:spacing w:before="29"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setting </w:t>
      </w:r>
    </w:p>
    <w:p w14:paraId="59067F4A"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participants </w:t>
      </w:r>
    </w:p>
    <w:p w14:paraId="694E10CC"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channel </w:t>
      </w:r>
    </w:p>
    <w:p w14:paraId="72E756EB"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noise </w:t>
      </w:r>
    </w:p>
    <w:p w14:paraId="2FFE7C65" w14:textId="77777777" w:rsidR="000D454F"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feedback </w:t>
      </w:r>
    </w:p>
    <w:p w14:paraId="50F6EE74" w14:textId="087FB331"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Synergetic Model </w:t>
      </w:r>
    </w:p>
    <w:p w14:paraId="2C26C816" w14:textId="77777777" w:rsidR="000D454F" w:rsidRPr="00F8388D" w:rsidRDefault="001F56ED" w:rsidP="001F56ED">
      <w:pPr>
        <w:kinsoku w:val="0"/>
        <w:overflowPunct w:val="0"/>
        <w:autoSpaceDE w:val="0"/>
        <w:autoSpaceDN w:val="0"/>
        <w:adjustRightInd w:val="0"/>
        <w:spacing w:before="29" w:after="0" w:line="240" w:lineRule="auto"/>
        <w:ind w:right="311"/>
        <w:rPr>
          <w:rFonts w:ascii="Times New Roman" w:hAnsi="Times New Roman" w:cs="Times New Roman"/>
          <w:sz w:val="24"/>
          <w:szCs w:val="24"/>
        </w:rPr>
      </w:pPr>
      <w:r w:rsidRPr="00F8388D">
        <w:rPr>
          <w:rFonts w:ascii="Times New Roman" w:hAnsi="Times New Roman" w:cs="Times New Roman"/>
          <w:sz w:val="24"/>
          <w:szCs w:val="24"/>
        </w:rPr>
        <w:t>field of experience</w:t>
      </w:r>
    </w:p>
    <w:p w14:paraId="66D6B5B4" w14:textId="688F81E7" w:rsidR="001F56ED" w:rsidRDefault="001F56ED" w:rsidP="001F56ED">
      <w:pPr>
        <w:kinsoku w:val="0"/>
        <w:overflowPunct w:val="0"/>
        <w:autoSpaceDE w:val="0"/>
        <w:autoSpaceDN w:val="0"/>
        <w:adjustRightInd w:val="0"/>
        <w:spacing w:before="29" w:after="0" w:line="240" w:lineRule="auto"/>
        <w:ind w:right="311"/>
        <w:rPr>
          <w:rFonts w:ascii="Times New Roman" w:hAnsi="Times New Roman" w:cs="Times New Roman"/>
          <w:sz w:val="24"/>
          <w:szCs w:val="24"/>
        </w:rPr>
      </w:pPr>
      <w:r w:rsidRPr="00F8388D">
        <w:rPr>
          <w:rFonts w:ascii="Times New Roman" w:hAnsi="Times New Roman" w:cs="Times New Roman"/>
          <w:sz w:val="24"/>
          <w:szCs w:val="24"/>
        </w:rPr>
        <w:t>culture</w:t>
      </w:r>
    </w:p>
    <w:p w14:paraId="64775CB3" w14:textId="5F34E826" w:rsidR="00193296" w:rsidRPr="00F8388D" w:rsidRDefault="00193296" w:rsidP="001F56ED">
      <w:pPr>
        <w:kinsoku w:val="0"/>
        <w:overflowPunct w:val="0"/>
        <w:autoSpaceDE w:val="0"/>
        <w:autoSpaceDN w:val="0"/>
        <w:adjustRightInd w:val="0"/>
        <w:spacing w:before="29" w:after="0" w:line="240" w:lineRule="auto"/>
        <w:ind w:right="311"/>
        <w:rPr>
          <w:rFonts w:ascii="Times New Roman" w:hAnsi="Times New Roman" w:cs="Times New Roman"/>
          <w:sz w:val="24"/>
          <w:szCs w:val="24"/>
        </w:rPr>
      </w:pPr>
      <w:r>
        <w:rPr>
          <w:rFonts w:ascii="Times New Roman" w:hAnsi="Times New Roman" w:cs="Times New Roman"/>
          <w:sz w:val="24"/>
          <w:szCs w:val="24"/>
        </w:rPr>
        <w:t>ethics</w:t>
      </w:r>
    </w:p>
    <w:p w14:paraId="30CC3952"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 xml:space="preserve">communication ethics </w:t>
      </w:r>
    </w:p>
    <w:p w14:paraId="25BFC779"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absolut</w:t>
      </w:r>
      <w:r w:rsidR="00BE27A9" w:rsidRPr="00F8388D">
        <w:rPr>
          <w:rFonts w:ascii="Times New Roman" w:hAnsi="Times New Roman" w:cs="Times New Roman"/>
          <w:sz w:val="24"/>
          <w:szCs w:val="24"/>
        </w:rPr>
        <w:t>ism</w:t>
      </w:r>
      <w:r w:rsidRPr="00F8388D">
        <w:rPr>
          <w:rFonts w:ascii="Times New Roman" w:hAnsi="Times New Roman" w:cs="Times New Roman"/>
          <w:sz w:val="24"/>
          <w:szCs w:val="24"/>
        </w:rPr>
        <w:t xml:space="preserve"> </w:t>
      </w:r>
    </w:p>
    <w:p w14:paraId="495427C7" w14:textId="77777777" w:rsidR="00BE27A9"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relativ</w:t>
      </w:r>
      <w:r w:rsidR="00BE27A9" w:rsidRPr="00F8388D">
        <w:rPr>
          <w:rFonts w:ascii="Times New Roman" w:hAnsi="Times New Roman" w:cs="Times New Roman"/>
          <w:sz w:val="24"/>
          <w:szCs w:val="24"/>
        </w:rPr>
        <w:t>ism</w:t>
      </w:r>
    </w:p>
    <w:p w14:paraId="19998050" w14:textId="77777777" w:rsidR="004352EE" w:rsidRPr="00F8388D" w:rsidRDefault="00BE27A9" w:rsidP="00BE27A9">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communication competenc</w:t>
      </w:r>
      <w:r w:rsidR="004352EE" w:rsidRPr="00F8388D">
        <w:rPr>
          <w:rFonts w:ascii="Times New Roman" w:hAnsi="Times New Roman" w:cs="Times New Roman"/>
          <w:sz w:val="24"/>
          <w:szCs w:val="24"/>
        </w:rPr>
        <w:t>e</w:t>
      </w:r>
    </w:p>
    <w:p w14:paraId="30DC49A4" w14:textId="4385E35B" w:rsidR="00BE27A9" w:rsidRPr="00F8388D" w:rsidRDefault="004352EE" w:rsidP="00BE27A9">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appropriateness</w:t>
      </w:r>
    </w:p>
    <w:p w14:paraId="0E01E47C" w14:textId="77777777" w:rsidR="001F56ED" w:rsidRPr="00F8388D" w:rsidRDefault="00BE27A9" w:rsidP="001F56ED">
      <w:pPr>
        <w:kinsoku w:val="0"/>
        <w:overflowPunct w:val="0"/>
        <w:autoSpaceDE w:val="0"/>
        <w:autoSpaceDN w:val="0"/>
        <w:adjustRightInd w:val="0"/>
        <w:spacing w:after="0" w:line="240" w:lineRule="auto"/>
        <w:rPr>
          <w:rFonts w:ascii="Times New Roman" w:hAnsi="Times New Roman" w:cs="Times New Roman"/>
          <w:sz w:val="24"/>
          <w:szCs w:val="24"/>
        </w:rPr>
      </w:pPr>
      <w:r w:rsidRPr="00F8388D">
        <w:rPr>
          <w:rFonts w:ascii="Times New Roman" w:hAnsi="Times New Roman" w:cs="Times New Roman"/>
          <w:sz w:val="24"/>
          <w:szCs w:val="24"/>
        </w:rPr>
        <w:t>effectiveness</w:t>
      </w:r>
    </w:p>
    <w:p w14:paraId="79A71C98" w14:textId="77777777" w:rsidR="00583F09" w:rsidRPr="00F8388D" w:rsidRDefault="00583F09" w:rsidP="001F56ED">
      <w:pPr>
        <w:kinsoku w:val="0"/>
        <w:overflowPunct w:val="0"/>
        <w:autoSpaceDE w:val="0"/>
        <w:autoSpaceDN w:val="0"/>
        <w:adjustRightInd w:val="0"/>
        <w:spacing w:before="3" w:after="0" w:line="240" w:lineRule="auto"/>
        <w:rPr>
          <w:rFonts w:ascii="Times New Roman" w:hAnsi="Times New Roman" w:cs="Times New Roman"/>
          <w:sz w:val="24"/>
          <w:szCs w:val="24"/>
        </w:rPr>
        <w:sectPr w:rsidR="00583F09" w:rsidRPr="00F8388D" w:rsidSect="00583F09">
          <w:type w:val="continuous"/>
          <w:pgSz w:w="12240" w:h="15840"/>
          <w:pgMar w:top="1440" w:right="1440" w:bottom="1440" w:left="1440" w:header="720" w:footer="720" w:gutter="0"/>
          <w:cols w:num="2" w:space="720"/>
          <w:docGrid w:linePitch="360"/>
        </w:sectPr>
      </w:pPr>
    </w:p>
    <w:p w14:paraId="1B00F23A" w14:textId="77777777" w:rsidR="001F56ED" w:rsidRPr="00F8388D" w:rsidRDefault="001F56ED" w:rsidP="001F56ED">
      <w:pPr>
        <w:kinsoku w:val="0"/>
        <w:overflowPunct w:val="0"/>
        <w:autoSpaceDE w:val="0"/>
        <w:autoSpaceDN w:val="0"/>
        <w:adjustRightInd w:val="0"/>
        <w:spacing w:before="3" w:after="0" w:line="240" w:lineRule="auto"/>
        <w:rPr>
          <w:rFonts w:ascii="Times New Roman" w:hAnsi="Times New Roman" w:cs="Times New Roman"/>
          <w:sz w:val="24"/>
          <w:szCs w:val="24"/>
        </w:rPr>
      </w:pPr>
    </w:p>
    <w:p w14:paraId="0E594A0E" w14:textId="77777777" w:rsidR="00583F09" w:rsidRPr="00F8388D" w:rsidRDefault="00583F09" w:rsidP="001F56ED">
      <w:pPr>
        <w:kinsoku w:val="0"/>
        <w:overflowPunct w:val="0"/>
        <w:autoSpaceDE w:val="0"/>
        <w:autoSpaceDN w:val="0"/>
        <w:adjustRightInd w:val="0"/>
        <w:spacing w:before="29" w:after="0" w:line="240" w:lineRule="auto"/>
        <w:ind w:left="3516"/>
        <w:outlineLvl w:val="1"/>
        <w:rPr>
          <w:rFonts w:ascii="Times New Roman" w:hAnsi="Times New Roman" w:cs="Times New Roman"/>
          <w:b/>
          <w:bCs/>
          <w:sz w:val="24"/>
          <w:szCs w:val="24"/>
        </w:rPr>
      </w:pPr>
    </w:p>
    <w:p w14:paraId="127AAA4B" w14:textId="77777777" w:rsidR="001F56ED" w:rsidRPr="00F8388D" w:rsidRDefault="001F56ED" w:rsidP="001F56ED">
      <w:pPr>
        <w:kinsoku w:val="0"/>
        <w:overflowPunct w:val="0"/>
        <w:autoSpaceDE w:val="0"/>
        <w:autoSpaceDN w:val="0"/>
        <w:adjustRightInd w:val="0"/>
        <w:spacing w:before="29" w:after="0" w:line="240" w:lineRule="auto"/>
        <w:ind w:left="3516"/>
        <w:outlineLvl w:val="1"/>
        <w:rPr>
          <w:rFonts w:ascii="Times New Roman" w:hAnsi="Times New Roman" w:cs="Times New Roman"/>
          <w:sz w:val="24"/>
          <w:szCs w:val="24"/>
        </w:rPr>
      </w:pPr>
      <w:r w:rsidRPr="00F8388D">
        <w:rPr>
          <w:rFonts w:ascii="Times New Roman" w:hAnsi="Times New Roman" w:cs="Times New Roman"/>
          <w:b/>
          <w:bCs/>
          <w:sz w:val="24"/>
          <w:szCs w:val="24"/>
        </w:rPr>
        <w:t>DISCUSSION QUESTIONS</w:t>
      </w:r>
    </w:p>
    <w:p w14:paraId="06E3C35C" w14:textId="77777777" w:rsidR="001F56ED" w:rsidRPr="00F8388D" w:rsidRDefault="001F56ED" w:rsidP="001F56ED">
      <w:pPr>
        <w:kinsoku w:val="0"/>
        <w:overflowPunct w:val="0"/>
        <w:autoSpaceDE w:val="0"/>
        <w:autoSpaceDN w:val="0"/>
        <w:adjustRightInd w:val="0"/>
        <w:spacing w:before="10" w:after="0" w:line="240" w:lineRule="auto"/>
        <w:rPr>
          <w:rFonts w:ascii="Times New Roman" w:hAnsi="Times New Roman" w:cs="Times New Roman"/>
          <w:b/>
          <w:bCs/>
          <w:sz w:val="24"/>
          <w:szCs w:val="24"/>
        </w:rPr>
      </w:pPr>
    </w:p>
    <w:p w14:paraId="6ACA582B" w14:textId="7D21B645" w:rsidR="003A60C6" w:rsidRPr="00F8388D" w:rsidRDefault="001F56ED">
      <w:pPr>
        <w:numPr>
          <w:ilvl w:val="0"/>
          <w:numId w:val="29"/>
        </w:numPr>
        <w:tabs>
          <w:tab w:val="left" w:pos="840"/>
        </w:tabs>
        <w:kinsoku w:val="0"/>
        <w:overflowPunct w:val="0"/>
        <w:autoSpaceDE w:val="0"/>
        <w:autoSpaceDN w:val="0"/>
        <w:adjustRightInd w:val="0"/>
        <w:spacing w:after="0" w:line="240" w:lineRule="auto"/>
        <w:ind w:right="143"/>
        <w:rPr>
          <w:rFonts w:ascii="Times New Roman" w:hAnsi="Times New Roman" w:cs="Times New Roman"/>
          <w:sz w:val="24"/>
          <w:szCs w:val="24"/>
        </w:rPr>
      </w:pPr>
      <w:r w:rsidRPr="00F8388D">
        <w:rPr>
          <w:rFonts w:ascii="Times New Roman" w:hAnsi="Times New Roman" w:cs="Times New Roman"/>
          <w:sz w:val="24"/>
          <w:szCs w:val="24"/>
        </w:rPr>
        <w:t xml:space="preserve">Think about current events. (Instructor can write some ideas on the board.) How has communication been transformative for good or for </w:t>
      </w:r>
      <w:r w:rsidR="00193296">
        <w:rPr>
          <w:rFonts w:ascii="Times New Roman" w:hAnsi="Times New Roman" w:cs="Times New Roman"/>
          <w:sz w:val="24"/>
          <w:szCs w:val="24"/>
        </w:rPr>
        <w:t>ill</w:t>
      </w:r>
      <w:r w:rsidRPr="00F8388D">
        <w:rPr>
          <w:rFonts w:ascii="Times New Roman" w:hAnsi="Times New Roman" w:cs="Times New Roman"/>
          <w:sz w:val="24"/>
          <w:szCs w:val="24"/>
        </w:rPr>
        <w:t xml:space="preserve"> in these situations?</w:t>
      </w:r>
    </w:p>
    <w:p w14:paraId="6FA548DA" w14:textId="77777777" w:rsidR="003A60C6" w:rsidRPr="00F8388D" w:rsidRDefault="001F56ED">
      <w:pPr>
        <w:numPr>
          <w:ilvl w:val="0"/>
          <w:numId w:val="29"/>
        </w:numPr>
        <w:tabs>
          <w:tab w:val="left" w:pos="840"/>
        </w:tabs>
        <w:kinsoku w:val="0"/>
        <w:overflowPunct w:val="0"/>
        <w:autoSpaceDE w:val="0"/>
        <w:autoSpaceDN w:val="0"/>
        <w:adjustRightInd w:val="0"/>
        <w:spacing w:after="0" w:line="240" w:lineRule="auto"/>
        <w:ind w:right="201"/>
        <w:rPr>
          <w:rFonts w:ascii="Times New Roman" w:hAnsi="Times New Roman" w:cs="Times New Roman"/>
          <w:sz w:val="24"/>
          <w:szCs w:val="24"/>
        </w:rPr>
      </w:pPr>
      <w:r w:rsidRPr="00F8388D">
        <w:rPr>
          <w:rFonts w:ascii="Times New Roman" w:hAnsi="Times New Roman" w:cs="Times New Roman"/>
          <w:sz w:val="24"/>
          <w:szCs w:val="24"/>
        </w:rPr>
        <w:lastRenderedPageBreak/>
        <w:t>Many communication scholars believe that one cannot avoid communicating in interpersonal contexts. Given the definition of communication as a transactional process, do you agree or disagree? Why?</w:t>
      </w:r>
    </w:p>
    <w:p w14:paraId="32E8CE4E" w14:textId="77777777" w:rsidR="003A60C6" w:rsidRPr="00F8388D" w:rsidRDefault="001F56ED">
      <w:pPr>
        <w:numPr>
          <w:ilvl w:val="0"/>
          <w:numId w:val="29"/>
        </w:numPr>
        <w:tabs>
          <w:tab w:val="left" w:pos="840"/>
        </w:tabs>
        <w:kinsoku w:val="0"/>
        <w:overflowPunct w:val="0"/>
        <w:autoSpaceDE w:val="0"/>
        <w:autoSpaceDN w:val="0"/>
        <w:adjustRightInd w:val="0"/>
        <w:spacing w:after="0" w:line="240" w:lineRule="auto"/>
        <w:ind w:right="188"/>
        <w:rPr>
          <w:rFonts w:ascii="Times New Roman" w:hAnsi="Times New Roman" w:cs="Times New Roman"/>
          <w:sz w:val="24"/>
          <w:szCs w:val="24"/>
        </w:rPr>
      </w:pPr>
      <w:r w:rsidRPr="00F8388D">
        <w:rPr>
          <w:rFonts w:ascii="Times New Roman" w:hAnsi="Times New Roman" w:cs="Times New Roman"/>
          <w:sz w:val="24"/>
          <w:szCs w:val="24"/>
        </w:rPr>
        <w:t xml:space="preserve">Technology provides us with more channels for communication. Do you think that some channels allow for more competent (effective </w:t>
      </w:r>
      <w:r w:rsidRPr="00F8388D">
        <w:rPr>
          <w:rFonts w:ascii="Times New Roman" w:hAnsi="Times New Roman" w:cs="Times New Roman"/>
          <w:i/>
          <w:iCs/>
          <w:sz w:val="24"/>
          <w:szCs w:val="24"/>
        </w:rPr>
        <w:t xml:space="preserve">and </w:t>
      </w:r>
      <w:r w:rsidRPr="00F8388D">
        <w:rPr>
          <w:rFonts w:ascii="Times New Roman" w:hAnsi="Times New Roman" w:cs="Times New Roman"/>
          <w:sz w:val="24"/>
          <w:szCs w:val="24"/>
        </w:rPr>
        <w:t xml:space="preserve">appropriate) communication than others? Are there circumstances in which you would avoid a </w:t>
      </w:r>
      <w:proofErr w:type="gramStart"/>
      <w:r w:rsidRPr="00F8388D">
        <w:rPr>
          <w:rFonts w:ascii="Times New Roman" w:hAnsi="Times New Roman" w:cs="Times New Roman"/>
          <w:sz w:val="24"/>
          <w:szCs w:val="24"/>
        </w:rPr>
        <w:t>particular channel</w:t>
      </w:r>
      <w:proofErr w:type="gramEnd"/>
      <w:r w:rsidRPr="00F8388D">
        <w:rPr>
          <w:rFonts w:ascii="Times New Roman" w:hAnsi="Times New Roman" w:cs="Times New Roman"/>
          <w:sz w:val="24"/>
          <w:szCs w:val="24"/>
        </w:rPr>
        <w:t xml:space="preserve"> and use another?</w:t>
      </w:r>
    </w:p>
    <w:p w14:paraId="283F4A99" w14:textId="43CF616A" w:rsidR="003A60C6" w:rsidRPr="00F8388D" w:rsidRDefault="001F56ED">
      <w:pPr>
        <w:numPr>
          <w:ilvl w:val="0"/>
          <w:numId w:val="29"/>
        </w:numPr>
        <w:tabs>
          <w:tab w:val="left" w:pos="840"/>
        </w:tabs>
        <w:kinsoku w:val="0"/>
        <w:overflowPunct w:val="0"/>
        <w:autoSpaceDE w:val="0"/>
        <w:autoSpaceDN w:val="0"/>
        <w:adjustRightInd w:val="0"/>
        <w:spacing w:after="0" w:line="240" w:lineRule="auto"/>
        <w:ind w:right="143"/>
        <w:rPr>
          <w:rFonts w:ascii="Times New Roman" w:hAnsi="Times New Roman" w:cs="Times New Roman"/>
          <w:sz w:val="24"/>
          <w:szCs w:val="24"/>
        </w:rPr>
      </w:pPr>
      <w:r w:rsidRPr="00F8388D">
        <w:rPr>
          <w:rFonts w:ascii="Times New Roman" w:hAnsi="Times New Roman" w:cs="Times New Roman"/>
          <w:sz w:val="24"/>
          <w:szCs w:val="24"/>
        </w:rPr>
        <w:t xml:space="preserve">Your school represents its own type of culture. Do students at your school have </w:t>
      </w:r>
      <w:r w:rsidR="000456A2" w:rsidRPr="00F8388D">
        <w:rPr>
          <w:rFonts w:ascii="Times New Roman" w:hAnsi="Times New Roman" w:cs="Times New Roman"/>
          <w:sz w:val="24"/>
          <w:szCs w:val="24"/>
        </w:rPr>
        <w:t>individual</w:t>
      </w:r>
      <w:r w:rsidRPr="00F8388D">
        <w:rPr>
          <w:rFonts w:ascii="Times New Roman" w:hAnsi="Times New Roman" w:cs="Times New Roman"/>
          <w:sz w:val="24"/>
          <w:szCs w:val="24"/>
        </w:rPr>
        <w:t xml:space="preserve"> ways of communicating? What cultural </w:t>
      </w:r>
      <w:r w:rsidR="004352EE" w:rsidRPr="00F8388D">
        <w:rPr>
          <w:rFonts w:ascii="Times New Roman" w:hAnsi="Times New Roman" w:cs="Times New Roman"/>
          <w:sz w:val="24"/>
          <w:szCs w:val="24"/>
        </w:rPr>
        <w:t xml:space="preserve">identifiers </w:t>
      </w:r>
      <w:r w:rsidRPr="00F8388D">
        <w:rPr>
          <w:rFonts w:ascii="Times New Roman" w:hAnsi="Times New Roman" w:cs="Times New Roman"/>
          <w:sz w:val="24"/>
          <w:szCs w:val="24"/>
        </w:rPr>
        <w:t>are unique to your school? (For example, if a school views education in part as a business transaction in which students pay for a product, how might th</w:t>
      </w:r>
      <w:r w:rsidR="00193296">
        <w:rPr>
          <w:rFonts w:ascii="Times New Roman" w:hAnsi="Times New Roman" w:cs="Times New Roman"/>
          <w:sz w:val="24"/>
          <w:szCs w:val="24"/>
        </w:rPr>
        <w:t>is</w:t>
      </w:r>
      <w:r w:rsidRPr="00F8388D">
        <w:rPr>
          <w:rFonts w:ascii="Times New Roman" w:hAnsi="Times New Roman" w:cs="Times New Roman"/>
          <w:sz w:val="24"/>
          <w:szCs w:val="24"/>
        </w:rPr>
        <w:t xml:space="preserve"> cultural value influence student communication with instructors?)</w:t>
      </w:r>
    </w:p>
    <w:p w14:paraId="1F1D9545" w14:textId="77777777" w:rsidR="003A60C6" w:rsidRPr="00F8388D" w:rsidRDefault="001F56ED">
      <w:pPr>
        <w:numPr>
          <w:ilvl w:val="0"/>
          <w:numId w:val="29"/>
        </w:numPr>
        <w:tabs>
          <w:tab w:val="left" w:pos="840"/>
        </w:tabs>
        <w:kinsoku w:val="0"/>
        <w:overflowPunct w:val="0"/>
        <w:autoSpaceDE w:val="0"/>
        <w:autoSpaceDN w:val="0"/>
        <w:adjustRightInd w:val="0"/>
        <w:spacing w:after="0" w:line="240" w:lineRule="auto"/>
        <w:ind w:right="687"/>
        <w:rPr>
          <w:rFonts w:ascii="Times New Roman" w:hAnsi="Times New Roman" w:cs="Times New Roman"/>
          <w:sz w:val="24"/>
          <w:szCs w:val="24"/>
        </w:rPr>
      </w:pPr>
      <w:r w:rsidRPr="00F8388D">
        <w:rPr>
          <w:rFonts w:ascii="Times New Roman" w:hAnsi="Times New Roman" w:cs="Times New Roman"/>
          <w:sz w:val="24"/>
          <w:szCs w:val="24"/>
        </w:rPr>
        <w:t>What principles would guide your decisions about whether a given communication behavior is ethical or unethical? For example, how would you define gossip? Is that different from “venting” about another person? How so? Are these communication behaviors ethical or unethical?</w:t>
      </w:r>
    </w:p>
    <w:p w14:paraId="4DCA0A15" w14:textId="76498ABB" w:rsidR="001F56ED" w:rsidRPr="00F8388D" w:rsidRDefault="001F56E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7E5C21D7" w14:textId="77777777" w:rsidR="00F8388D" w:rsidRPr="00F8388D" w:rsidRDefault="00F8388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5AF1A42A" w14:textId="77777777" w:rsidR="001F56ED" w:rsidRPr="00F8388D" w:rsidRDefault="001F56ED" w:rsidP="001F56ED">
      <w:pPr>
        <w:kinsoku w:val="0"/>
        <w:overflowPunct w:val="0"/>
        <w:autoSpaceDE w:val="0"/>
        <w:autoSpaceDN w:val="0"/>
        <w:adjustRightInd w:val="0"/>
        <w:spacing w:after="0" w:line="240" w:lineRule="auto"/>
        <w:ind w:left="701" w:right="642"/>
        <w:jc w:val="center"/>
        <w:outlineLvl w:val="1"/>
        <w:rPr>
          <w:rFonts w:ascii="Times New Roman" w:hAnsi="Times New Roman" w:cs="Times New Roman"/>
          <w:sz w:val="24"/>
          <w:szCs w:val="24"/>
        </w:rPr>
      </w:pPr>
      <w:r w:rsidRPr="00F8388D">
        <w:rPr>
          <w:rFonts w:ascii="Times New Roman" w:hAnsi="Times New Roman" w:cs="Times New Roman"/>
          <w:b/>
          <w:bCs/>
          <w:sz w:val="24"/>
          <w:szCs w:val="24"/>
        </w:rPr>
        <w:t>CLASS EXERCISES</w:t>
      </w:r>
    </w:p>
    <w:p w14:paraId="0333C59D"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b/>
          <w:bCs/>
          <w:sz w:val="24"/>
          <w:szCs w:val="24"/>
        </w:rPr>
      </w:pPr>
    </w:p>
    <w:p w14:paraId="7430D027" w14:textId="07E7FA36" w:rsidR="001F56ED" w:rsidRPr="00F8388D" w:rsidRDefault="00193296" w:rsidP="001F56ED">
      <w:pPr>
        <w:kinsoku w:val="0"/>
        <w:overflowPunct w:val="0"/>
        <w:autoSpaceDE w:val="0"/>
        <w:autoSpaceDN w:val="0"/>
        <w:adjustRightInd w:val="0"/>
        <w:spacing w:after="0" w:line="275" w:lineRule="exact"/>
        <w:ind w:left="120"/>
        <w:outlineLvl w:val="2"/>
        <w:rPr>
          <w:rFonts w:ascii="Times New Roman" w:hAnsi="Times New Roman" w:cs="Times New Roman"/>
          <w:sz w:val="24"/>
          <w:szCs w:val="24"/>
        </w:rPr>
      </w:pPr>
      <w:r>
        <w:rPr>
          <w:rFonts w:ascii="Times New Roman" w:hAnsi="Times New Roman" w:cs="Times New Roman"/>
          <w:b/>
          <w:bCs/>
          <w:i/>
          <w:iCs/>
          <w:sz w:val="24"/>
          <w:szCs w:val="24"/>
        </w:rPr>
        <w:t>This Is Us</w:t>
      </w:r>
    </w:p>
    <w:p w14:paraId="0FAE6A40" w14:textId="0BFF39CF" w:rsidR="001F56ED" w:rsidRPr="00F8388D" w:rsidRDefault="001F56ED" w:rsidP="001F56ED">
      <w:pPr>
        <w:kinsoku w:val="0"/>
        <w:overflowPunct w:val="0"/>
        <w:autoSpaceDE w:val="0"/>
        <w:autoSpaceDN w:val="0"/>
        <w:adjustRightInd w:val="0"/>
        <w:spacing w:after="0" w:line="240" w:lineRule="auto"/>
        <w:ind w:left="119" w:right="118"/>
        <w:rPr>
          <w:rFonts w:ascii="Times New Roman" w:hAnsi="Times New Roman" w:cs="Times New Roman"/>
          <w:sz w:val="24"/>
          <w:szCs w:val="24"/>
        </w:rPr>
      </w:pPr>
      <w:r w:rsidRPr="00F8388D">
        <w:rPr>
          <w:rFonts w:ascii="Times New Roman" w:hAnsi="Times New Roman" w:cs="Times New Roman"/>
          <w:sz w:val="24"/>
          <w:szCs w:val="24"/>
        </w:rPr>
        <w:t xml:space="preserve">Show a movie or television clip of two people interacting (although almost any interaction between a dyad will work, the </w:t>
      </w:r>
      <w:r w:rsidR="00193296">
        <w:rPr>
          <w:rFonts w:ascii="Times New Roman" w:hAnsi="Times New Roman" w:cs="Times New Roman"/>
          <w:sz w:val="24"/>
          <w:szCs w:val="24"/>
        </w:rPr>
        <w:t>television show</w:t>
      </w:r>
      <w:r w:rsidRPr="00F8388D">
        <w:rPr>
          <w:rFonts w:ascii="Times New Roman" w:hAnsi="Times New Roman" w:cs="Times New Roman"/>
          <w:sz w:val="24"/>
          <w:szCs w:val="24"/>
        </w:rPr>
        <w:t xml:space="preserve"> </w:t>
      </w:r>
      <w:r w:rsidRPr="00F8388D">
        <w:rPr>
          <w:rFonts w:ascii="Times New Roman" w:hAnsi="Times New Roman" w:cs="Times New Roman"/>
          <w:i/>
          <w:sz w:val="24"/>
          <w:szCs w:val="24"/>
        </w:rPr>
        <w:t>Th</w:t>
      </w:r>
      <w:r w:rsidR="00193296">
        <w:rPr>
          <w:rFonts w:ascii="Times New Roman" w:hAnsi="Times New Roman" w:cs="Times New Roman"/>
          <w:i/>
          <w:sz w:val="24"/>
          <w:szCs w:val="24"/>
        </w:rPr>
        <w:t>is Is</w:t>
      </w:r>
      <w:r w:rsidRPr="00F8388D">
        <w:rPr>
          <w:rFonts w:ascii="Times New Roman" w:hAnsi="Times New Roman" w:cs="Times New Roman"/>
          <w:i/>
          <w:sz w:val="24"/>
          <w:szCs w:val="24"/>
        </w:rPr>
        <w:t xml:space="preserve"> Us</w:t>
      </w:r>
      <w:r w:rsidRPr="00F8388D">
        <w:rPr>
          <w:rFonts w:ascii="Times New Roman" w:hAnsi="Times New Roman" w:cs="Times New Roman"/>
          <w:sz w:val="24"/>
          <w:szCs w:val="24"/>
        </w:rPr>
        <w:t xml:space="preserve"> is full of scenes that would work well). Either in small groups or as a large class discussion, have students identify the six basic components of human communication present in this clip. Ask how they perceive each of these elements </w:t>
      </w:r>
      <w:r w:rsidR="000456A2" w:rsidRPr="00F8388D">
        <w:rPr>
          <w:rFonts w:ascii="Times New Roman" w:hAnsi="Times New Roman" w:cs="Times New Roman"/>
          <w:sz w:val="24"/>
          <w:szCs w:val="24"/>
        </w:rPr>
        <w:t xml:space="preserve">as </w:t>
      </w:r>
      <w:r w:rsidRPr="00F8388D">
        <w:rPr>
          <w:rFonts w:ascii="Times New Roman" w:hAnsi="Times New Roman" w:cs="Times New Roman"/>
          <w:sz w:val="24"/>
          <w:szCs w:val="24"/>
        </w:rPr>
        <w:t xml:space="preserve">shaping and influencing the communication encounter. You may also want to discuss how proponents of linear and transactional models of communication would analyze this </w:t>
      </w:r>
      <w:r w:rsidR="00CA37AA" w:rsidRPr="00F8388D">
        <w:rPr>
          <w:rFonts w:ascii="Times New Roman" w:hAnsi="Times New Roman" w:cs="Times New Roman"/>
          <w:sz w:val="24"/>
          <w:szCs w:val="24"/>
        </w:rPr>
        <w:t>encounter. Which</w:t>
      </w:r>
      <w:r w:rsidRPr="00F8388D">
        <w:rPr>
          <w:rFonts w:ascii="Times New Roman" w:hAnsi="Times New Roman" w:cs="Times New Roman"/>
          <w:sz w:val="24"/>
          <w:szCs w:val="24"/>
        </w:rPr>
        <w:t xml:space="preserve"> of these models of communication do your students stand behind?</w:t>
      </w:r>
    </w:p>
    <w:p w14:paraId="312ECA08" w14:textId="77777777" w:rsidR="001F56ED" w:rsidRPr="00F8388D" w:rsidRDefault="001F56E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6B0951E5" w14:textId="77777777" w:rsidR="001F56ED" w:rsidRPr="00F8388D" w:rsidRDefault="001F56ED" w:rsidP="001F56ED">
      <w:pPr>
        <w:kinsoku w:val="0"/>
        <w:overflowPunct w:val="0"/>
        <w:autoSpaceDE w:val="0"/>
        <w:autoSpaceDN w:val="0"/>
        <w:adjustRightInd w:val="0"/>
        <w:spacing w:after="0" w:line="275" w:lineRule="exact"/>
        <w:ind w:left="119" w:right="188"/>
        <w:outlineLvl w:val="2"/>
        <w:rPr>
          <w:rFonts w:ascii="Times New Roman" w:hAnsi="Times New Roman" w:cs="Times New Roman"/>
          <w:sz w:val="24"/>
          <w:szCs w:val="24"/>
        </w:rPr>
      </w:pPr>
      <w:r w:rsidRPr="00F8388D">
        <w:rPr>
          <w:rFonts w:ascii="Times New Roman" w:hAnsi="Times New Roman" w:cs="Times New Roman"/>
          <w:b/>
          <w:bCs/>
          <w:i/>
          <w:iCs/>
          <w:sz w:val="24"/>
          <w:szCs w:val="24"/>
        </w:rPr>
        <w:t>Dramatizing Meaning</w:t>
      </w:r>
    </w:p>
    <w:p w14:paraId="5F97B8D9" w14:textId="4D348348" w:rsidR="001F56ED" w:rsidRPr="00F8388D" w:rsidRDefault="001F56ED" w:rsidP="001F56ED">
      <w:pPr>
        <w:kinsoku w:val="0"/>
        <w:overflowPunct w:val="0"/>
        <w:autoSpaceDE w:val="0"/>
        <w:autoSpaceDN w:val="0"/>
        <w:adjustRightInd w:val="0"/>
        <w:spacing w:after="0" w:line="240" w:lineRule="auto"/>
        <w:ind w:left="119" w:right="118"/>
        <w:rPr>
          <w:rFonts w:ascii="Times New Roman" w:hAnsi="Times New Roman" w:cs="Times New Roman"/>
          <w:sz w:val="24"/>
          <w:szCs w:val="24"/>
        </w:rPr>
      </w:pPr>
      <w:r w:rsidRPr="00F8388D">
        <w:rPr>
          <w:rFonts w:ascii="Times New Roman" w:hAnsi="Times New Roman" w:cs="Times New Roman"/>
          <w:sz w:val="24"/>
          <w:szCs w:val="24"/>
        </w:rPr>
        <w:t>Each message contains both content and relational levels of meaning. To illustrate this in class, ask students to pair up in dyads and create a short dramatization. Give the students content messages to be communicated, such as</w:t>
      </w:r>
      <w:r w:rsidR="00364425" w:rsidRPr="00F8388D">
        <w:rPr>
          <w:rFonts w:ascii="Times New Roman" w:hAnsi="Times New Roman" w:cs="Times New Roman"/>
          <w:sz w:val="24"/>
          <w:szCs w:val="24"/>
        </w:rPr>
        <w:t>:</w:t>
      </w:r>
    </w:p>
    <w:p w14:paraId="5A9B4402" w14:textId="18B94DCA" w:rsidR="000456A2" w:rsidRPr="00F8388D" w:rsidRDefault="001F56ED" w:rsidP="00F80100">
      <w:pPr>
        <w:pStyle w:val="ListParagraph"/>
        <w:numPr>
          <w:ilvl w:val="0"/>
          <w:numId w:val="23"/>
        </w:numPr>
        <w:kinsoku w:val="0"/>
        <w:overflowPunct w:val="0"/>
        <w:ind w:left="1224" w:right="3456"/>
      </w:pPr>
      <w:r w:rsidRPr="00F8388D">
        <w:t>get someone to turn the television volume down</w:t>
      </w:r>
    </w:p>
    <w:p w14:paraId="118CDF24" w14:textId="7A62049E" w:rsidR="000456A2" w:rsidRPr="00F8388D" w:rsidRDefault="001F56ED" w:rsidP="00F80100">
      <w:pPr>
        <w:pStyle w:val="ListParagraph"/>
        <w:numPr>
          <w:ilvl w:val="0"/>
          <w:numId w:val="23"/>
        </w:numPr>
        <w:kinsoku w:val="0"/>
        <w:overflowPunct w:val="0"/>
        <w:ind w:left="1224" w:right="3456"/>
      </w:pPr>
      <w:r w:rsidRPr="00F8388D">
        <w:t>get someone to take out the trash</w:t>
      </w:r>
    </w:p>
    <w:p w14:paraId="64591675" w14:textId="234614EC" w:rsidR="000456A2" w:rsidRPr="00F8388D" w:rsidRDefault="001F56ED" w:rsidP="00F80100">
      <w:pPr>
        <w:pStyle w:val="ListParagraph"/>
        <w:numPr>
          <w:ilvl w:val="0"/>
          <w:numId w:val="23"/>
        </w:numPr>
        <w:kinsoku w:val="0"/>
        <w:overflowPunct w:val="0"/>
        <w:ind w:left="1224" w:right="3456"/>
      </w:pPr>
      <w:r w:rsidRPr="00F8388D">
        <w:t>tell someone you disagree with his/her opinion</w:t>
      </w:r>
    </w:p>
    <w:p w14:paraId="48BF710D" w14:textId="4AB6CA96" w:rsidR="001F56ED" w:rsidRPr="00F8388D" w:rsidRDefault="001F56ED" w:rsidP="00F80100">
      <w:pPr>
        <w:pStyle w:val="ListParagraph"/>
        <w:numPr>
          <w:ilvl w:val="0"/>
          <w:numId w:val="23"/>
        </w:numPr>
        <w:kinsoku w:val="0"/>
        <w:overflowPunct w:val="0"/>
        <w:ind w:left="1224" w:right="2448"/>
      </w:pPr>
      <w:r w:rsidRPr="00F8388D">
        <w:t>tell someone you think his/her new haircut isn’t flattering</w:t>
      </w:r>
    </w:p>
    <w:p w14:paraId="7360E4CC"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67366795" w14:textId="3743753C" w:rsidR="001F56ED" w:rsidRPr="00F8388D" w:rsidRDefault="001F56ED" w:rsidP="00F80100">
      <w:pPr>
        <w:kinsoku w:val="0"/>
        <w:overflowPunct w:val="0"/>
        <w:autoSpaceDE w:val="0"/>
        <w:autoSpaceDN w:val="0"/>
        <w:adjustRightInd w:val="0"/>
        <w:spacing w:before="29" w:after="0" w:line="240" w:lineRule="auto"/>
        <w:ind w:right="190"/>
        <w:rPr>
          <w:rFonts w:ascii="Times New Roman" w:hAnsi="Times New Roman" w:cs="Times New Roman"/>
          <w:sz w:val="24"/>
          <w:szCs w:val="24"/>
        </w:rPr>
      </w:pPr>
      <w:r w:rsidRPr="00F8388D">
        <w:rPr>
          <w:rFonts w:ascii="Times New Roman" w:hAnsi="Times New Roman" w:cs="Times New Roman"/>
          <w:sz w:val="24"/>
          <w:szCs w:val="24"/>
        </w:rPr>
        <w:t xml:space="preserve">Ask students to first role play the way that they would communicate the content to someone </w:t>
      </w:r>
      <w:r w:rsidR="00583F09" w:rsidRPr="00F8388D">
        <w:rPr>
          <w:rFonts w:ascii="Times New Roman" w:hAnsi="Times New Roman" w:cs="Times New Roman"/>
          <w:sz w:val="24"/>
          <w:szCs w:val="24"/>
        </w:rPr>
        <w:t xml:space="preserve">with whom </w:t>
      </w:r>
      <w:r w:rsidRPr="00F8388D">
        <w:rPr>
          <w:rFonts w:ascii="Times New Roman" w:hAnsi="Times New Roman" w:cs="Times New Roman"/>
          <w:sz w:val="24"/>
          <w:szCs w:val="24"/>
        </w:rPr>
        <w:t>they have a close, positive relationship (like a friend or valued family member) and then how they would communicate the content to someone they aren’t very close to or don’t like (lik</w:t>
      </w:r>
      <w:r w:rsidR="000456A2" w:rsidRPr="00F8388D">
        <w:rPr>
          <w:rFonts w:ascii="Times New Roman" w:hAnsi="Times New Roman" w:cs="Times New Roman"/>
          <w:sz w:val="24"/>
          <w:szCs w:val="24"/>
        </w:rPr>
        <w:t>e a</w:t>
      </w:r>
      <w:r w:rsidR="00481D7E" w:rsidRPr="00F8388D">
        <w:rPr>
          <w:rFonts w:ascii="Times New Roman" w:hAnsi="Times New Roman" w:cs="Times New Roman"/>
          <w:sz w:val="24"/>
          <w:szCs w:val="24"/>
        </w:rPr>
        <w:t xml:space="preserve"> </w:t>
      </w:r>
      <w:r w:rsidRPr="00F8388D">
        <w:rPr>
          <w:rFonts w:ascii="Times New Roman" w:hAnsi="Times New Roman" w:cs="Times New Roman"/>
          <w:sz w:val="24"/>
          <w:szCs w:val="24"/>
        </w:rPr>
        <w:t>new roommate or an annoying coworker). Have the remaining students watching the dramatization</w:t>
      </w:r>
      <w:r w:rsidR="000456A2" w:rsidRPr="00F8388D">
        <w:rPr>
          <w:rFonts w:ascii="Times New Roman" w:hAnsi="Times New Roman" w:cs="Times New Roman"/>
          <w:sz w:val="24"/>
          <w:szCs w:val="24"/>
        </w:rPr>
        <w:t xml:space="preserve"> and</w:t>
      </w:r>
      <w:r w:rsidRPr="00F8388D">
        <w:rPr>
          <w:rFonts w:ascii="Times New Roman" w:hAnsi="Times New Roman" w:cs="Times New Roman"/>
          <w:sz w:val="24"/>
          <w:szCs w:val="24"/>
        </w:rPr>
        <w:t xml:space="preserve"> comment on how the same content is communicated with different relational messages. Ask students what elements of communication change between the role plays of each group</w:t>
      </w:r>
      <w:r w:rsidR="00583F09" w:rsidRPr="00F8388D">
        <w:rPr>
          <w:rFonts w:ascii="Times New Roman" w:hAnsi="Times New Roman" w:cs="Times New Roman"/>
          <w:sz w:val="24"/>
          <w:szCs w:val="24"/>
        </w:rPr>
        <w:t>. T</w:t>
      </w:r>
      <w:r w:rsidRPr="00F8388D">
        <w:rPr>
          <w:rFonts w:ascii="Times New Roman" w:hAnsi="Times New Roman" w:cs="Times New Roman"/>
          <w:sz w:val="24"/>
          <w:szCs w:val="24"/>
        </w:rPr>
        <w:t xml:space="preserve">hey are likely to mention several elements of nonverbal communication </w:t>
      </w:r>
      <w:r w:rsidRPr="00F8388D">
        <w:rPr>
          <w:rFonts w:ascii="Times New Roman" w:hAnsi="Times New Roman" w:cs="Times New Roman"/>
          <w:sz w:val="24"/>
          <w:szCs w:val="24"/>
        </w:rPr>
        <w:lastRenderedPageBreak/>
        <w:t>(like tone, gestures, facial expressions, etc.) as well as the phrasing and forms of politeness of the verbal content.</w:t>
      </w:r>
    </w:p>
    <w:p w14:paraId="2D30BA8A" w14:textId="77777777" w:rsidR="001F56ED" w:rsidRPr="00F8388D" w:rsidRDefault="001F56E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4170F9D4" w14:textId="77777777" w:rsidR="001F56ED" w:rsidRPr="00F8388D" w:rsidRDefault="001F56ED" w:rsidP="00364425">
      <w:pPr>
        <w:kinsoku w:val="0"/>
        <w:overflowPunct w:val="0"/>
        <w:autoSpaceDE w:val="0"/>
        <w:autoSpaceDN w:val="0"/>
        <w:adjustRightInd w:val="0"/>
        <w:spacing w:after="0" w:line="275" w:lineRule="exact"/>
        <w:outlineLvl w:val="2"/>
        <w:rPr>
          <w:rFonts w:ascii="Times New Roman" w:hAnsi="Times New Roman" w:cs="Times New Roman"/>
          <w:sz w:val="24"/>
          <w:szCs w:val="24"/>
        </w:rPr>
      </w:pPr>
      <w:r w:rsidRPr="00F8388D">
        <w:rPr>
          <w:rFonts w:ascii="Times New Roman" w:hAnsi="Times New Roman" w:cs="Times New Roman"/>
          <w:b/>
          <w:bCs/>
          <w:i/>
          <w:iCs/>
          <w:sz w:val="24"/>
          <w:szCs w:val="24"/>
        </w:rPr>
        <w:t>Assuming Identities</w:t>
      </w:r>
    </w:p>
    <w:p w14:paraId="262D0E9D" w14:textId="18331A51" w:rsidR="001F56ED" w:rsidRPr="00F8388D" w:rsidRDefault="001F56ED" w:rsidP="00364425">
      <w:pPr>
        <w:kinsoku w:val="0"/>
        <w:overflowPunct w:val="0"/>
        <w:autoSpaceDE w:val="0"/>
        <w:autoSpaceDN w:val="0"/>
        <w:adjustRightInd w:val="0"/>
        <w:spacing w:after="0" w:line="240" w:lineRule="auto"/>
        <w:ind w:right="190"/>
        <w:rPr>
          <w:rFonts w:ascii="Times New Roman" w:hAnsi="Times New Roman" w:cs="Times New Roman"/>
          <w:sz w:val="24"/>
          <w:szCs w:val="24"/>
        </w:rPr>
      </w:pPr>
      <w:r w:rsidRPr="00F8388D">
        <w:rPr>
          <w:rFonts w:ascii="Times New Roman" w:hAnsi="Times New Roman" w:cs="Times New Roman"/>
          <w:sz w:val="24"/>
          <w:szCs w:val="24"/>
        </w:rPr>
        <w:t xml:space="preserve">Write down several elements of your own (or someone else’s) identity on the board, such as Starbucks junkie, former zookeeper, Kanye West fan, resident of Barcelona, avid hiker, and vegetarian. Do not tell students who the person is, but allow them to consider these elements as separate people. Invite them to jot down characteristics of these categories (e.g., a Starbucks junkie is wired on caffeine, </w:t>
      </w:r>
      <w:r w:rsidR="00CA37AA" w:rsidRPr="00F8388D">
        <w:rPr>
          <w:rFonts w:ascii="Times New Roman" w:hAnsi="Times New Roman" w:cs="Times New Roman"/>
          <w:sz w:val="24"/>
          <w:szCs w:val="24"/>
        </w:rPr>
        <w:t>young</w:t>
      </w:r>
      <w:r w:rsidRPr="00F8388D">
        <w:rPr>
          <w:rFonts w:ascii="Times New Roman" w:hAnsi="Times New Roman" w:cs="Times New Roman"/>
          <w:sz w:val="24"/>
          <w:szCs w:val="24"/>
        </w:rPr>
        <w:t>, and reasonably wealthy). Then have them jot down how these people might communicate. At the end of the activity, reveal to them that the categories represent you, that they can all be combined into one person, and that the “field of experience” that someone has is vast and not easy to identify without extensive knowledge of the person.</w:t>
      </w:r>
    </w:p>
    <w:p w14:paraId="29965349" w14:textId="77777777" w:rsidR="001F56ED" w:rsidRPr="00F8388D" w:rsidRDefault="001F56ED" w:rsidP="00364425">
      <w:pPr>
        <w:kinsoku w:val="0"/>
        <w:overflowPunct w:val="0"/>
        <w:autoSpaceDE w:val="0"/>
        <w:autoSpaceDN w:val="0"/>
        <w:adjustRightInd w:val="0"/>
        <w:spacing w:after="0" w:line="240" w:lineRule="auto"/>
        <w:ind w:right="190"/>
        <w:rPr>
          <w:rFonts w:ascii="Times New Roman" w:hAnsi="Times New Roman" w:cs="Times New Roman"/>
          <w:sz w:val="24"/>
          <w:szCs w:val="24"/>
        </w:rPr>
      </w:pPr>
      <w:r w:rsidRPr="00F8388D">
        <w:rPr>
          <w:rFonts w:ascii="Times New Roman" w:hAnsi="Times New Roman" w:cs="Times New Roman"/>
          <w:sz w:val="24"/>
          <w:szCs w:val="24"/>
        </w:rPr>
        <w:t>Discuss stereotypes, the impact of culture and context, and other relevant elements of the Synergetic Model. This is a useful way to introduce yourself to the class as well as a useful activity for a later discussion of stereotypes.</w:t>
      </w:r>
    </w:p>
    <w:p w14:paraId="0705DE7B"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65543157" w14:textId="77777777" w:rsidR="00364425" w:rsidRPr="00F8388D" w:rsidRDefault="00364425"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0F03BDAA" w14:textId="77777777" w:rsidR="001F56ED" w:rsidRPr="00F8388D" w:rsidRDefault="008A4F89" w:rsidP="001F56ED">
      <w:pPr>
        <w:kinsoku w:val="0"/>
        <w:overflowPunct w:val="0"/>
        <w:autoSpaceDE w:val="0"/>
        <w:autoSpaceDN w:val="0"/>
        <w:adjustRightInd w:val="0"/>
        <w:spacing w:after="0" w:line="240" w:lineRule="auto"/>
        <w:ind w:left="3150"/>
        <w:outlineLvl w:val="1"/>
        <w:rPr>
          <w:rFonts w:ascii="Times New Roman" w:hAnsi="Times New Roman" w:cs="Times New Roman"/>
          <w:sz w:val="24"/>
          <w:szCs w:val="24"/>
        </w:rPr>
      </w:pPr>
      <w:r w:rsidRPr="00F8388D">
        <w:rPr>
          <w:rFonts w:ascii="Times New Roman" w:hAnsi="Times New Roman" w:cs="Times New Roman"/>
          <w:b/>
          <w:bCs/>
          <w:sz w:val="24"/>
          <w:szCs w:val="24"/>
        </w:rPr>
        <w:t xml:space="preserve">EXPLORATION </w:t>
      </w:r>
      <w:r w:rsidR="001F56ED" w:rsidRPr="00F8388D">
        <w:rPr>
          <w:rFonts w:ascii="Times New Roman" w:hAnsi="Times New Roman" w:cs="Times New Roman"/>
          <w:b/>
          <w:bCs/>
          <w:sz w:val="24"/>
          <w:szCs w:val="24"/>
        </w:rPr>
        <w:t>ACTIVITIES</w:t>
      </w:r>
    </w:p>
    <w:p w14:paraId="1D8FDF4D"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b/>
          <w:bCs/>
          <w:sz w:val="24"/>
          <w:szCs w:val="24"/>
        </w:rPr>
      </w:pPr>
    </w:p>
    <w:p w14:paraId="33765DD2" w14:textId="77777777" w:rsidR="001F56ED" w:rsidRPr="00F8388D" w:rsidRDefault="001F56ED" w:rsidP="001F56ED">
      <w:pPr>
        <w:kinsoku w:val="0"/>
        <w:overflowPunct w:val="0"/>
        <w:autoSpaceDE w:val="0"/>
        <w:autoSpaceDN w:val="0"/>
        <w:adjustRightInd w:val="0"/>
        <w:spacing w:after="0" w:line="240" w:lineRule="auto"/>
        <w:ind w:left="100"/>
        <w:outlineLvl w:val="2"/>
        <w:rPr>
          <w:rFonts w:ascii="Times New Roman" w:hAnsi="Times New Roman" w:cs="Times New Roman"/>
          <w:sz w:val="24"/>
          <w:szCs w:val="24"/>
        </w:rPr>
      </w:pPr>
      <w:r w:rsidRPr="00F8388D">
        <w:rPr>
          <w:rFonts w:ascii="Times New Roman" w:hAnsi="Times New Roman" w:cs="Times New Roman"/>
          <w:b/>
          <w:bCs/>
          <w:i/>
          <w:iCs/>
          <w:sz w:val="24"/>
          <w:szCs w:val="24"/>
        </w:rPr>
        <w:t>Communication Careers</w:t>
      </w:r>
    </w:p>
    <w:p w14:paraId="5EFA1AC0" w14:textId="77777777" w:rsidR="001F56ED" w:rsidRPr="00F8388D" w:rsidRDefault="001F56ED" w:rsidP="001F56ED">
      <w:pPr>
        <w:kinsoku w:val="0"/>
        <w:overflowPunct w:val="0"/>
        <w:autoSpaceDE w:val="0"/>
        <w:autoSpaceDN w:val="0"/>
        <w:adjustRightInd w:val="0"/>
        <w:spacing w:after="0" w:line="240" w:lineRule="auto"/>
        <w:ind w:left="100" w:right="190"/>
        <w:rPr>
          <w:rFonts w:ascii="Times New Roman" w:hAnsi="Times New Roman" w:cs="Times New Roman"/>
          <w:sz w:val="24"/>
          <w:szCs w:val="24"/>
        </w:rPr>
      </w:pPr>
      <w:r w:rsidRPr="00F8388D">
        <w:rPr>
          <w:rFonts w:ascii="Times New Roman" w:hAnsi="Times New Roman" w:cs="Times New Roman"/>
          <w:sz w:val="24"/>
          <w:szCs w:val="24"/>
        </w:rPr>
        <w:t xml:space="preserve">Make a list of </w:t>
      </w:r>
      <w:proofErr w:type="gramStart"/>
      <w:r w:rsidRPr="00F8388D">
        <w:rPr>
          <w:rFonts w:ascii="Times New Roman" w:hAnsi="Times New Roman" w:cs="Times New Roman"/>
          <w:sz w:val="24"/>
          <w:szCs w:val="24"/>
        </w:rPr>
        <w:t>all of</w:t>
      </w:r>
      <w:proofErr w:type="gramEnd"/>
      <w:r w:rsidRPr="00F8388D">
        <w:rPr>
          <w:rFonts w:ascii="Times New Roman" w:hAnsi="Times New Roman" w:cs="Times New Roman"/>
          <w:sz w:val="24"/>
          <w:szCs w:val="24"/>
        </w:rPr>
        <w:t xml:space="preserve"> the careers that you believe require good communication skills. Then, go to the University of North Carolina Wilmington’s Career Services page located at:</w:t>
      </w:r>
    </w:p>
    <w:p w14:paraId="3BE1334F" w14:textId="77777777" w:rsidR="001F56ED" w:rsidRPr="00F8388D" w:rsidRDefault="001F56E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497A2555" w14:textId="77777777" w:rsidR="001F56ED" w:rsidRPr="00F8388D" w:rsidRDefault="00130945" w:rsidP="00583F09">
      <w:pPr>
        <w:kinsoku w:val="0"/>
        <w:overflowPunct w:val="0"/>
        <w:autoSpaceDE w:val="0"/>
        <w:autoSpaceDN w:val="0"/>
        <w:adjustRightInd w:val="0"/>
        <w:spacing w:before="9" w:after="0" w:line="240" w:lineRule="auto"/>
        <w:ind w:left="180"/>
        <w:rPr>
          <w:rFonts w:ascii="Times New Roman" w:hAnsi="Times New Roman" w:cs="Times New Roman"/>
          <w:bCs/>
          <w:sz w:val="24"/>
          <w:szCs w:val="24"/>
        </w:rPr>
      </w:pPr>
      <w:hyperlink r:id="rId12" w:history="1">
        <w:r w:rsidR="00035E13" w:rsidRPr="00F8388D">
          <w:rPr>
            <w:rStyle w:val="Hyperlink"/>
            <w:rFonts w:ascii="Times New Roman" w:hAnsi="Times New Roman" w:cs="Times New Roman"/>
            <w:bCs/>
            <w:sz w:val="24"/>
            <w:szCs w:val="24"/>
          </w:rPr>
          <w:t>http://uncw.edu/career/communicationstudies.html</w:t>
        </w:r>
      </w:hyperlink>
    </w:p>
    <w:p w14:paraId="6DF6FA3A" w14:textId="77777777" w:rsidR="00A60890" w:rsidRPr="00F8388D" w:rsidRDefault="00A60890" w:rsidP="001F56ED">
      <w:pPr>
        <w:kinsoku w:val="0"/>
        <w:overflowPunct w:val="0"/>
        <w:autoSpaceDE w:val="0"/>
        <w:autoSpaceDN w:val="0"/>
        <w:adjustRightInd w:val="0"/>
        <w:spacing w:before="9" w:after="0" w:line="240" w:lineRule="auto"/>
        <w:rPr>
          <w:rFonts w:ascii="Times New Roman" w:hAnsi="Times New Roman" w:cs="Times New Roman"/>
          <w:b/>
          <w:bCs/>
          <w:sz w:val="24"/>
          <w:szCs w:val="24"/>
        </w:rPr>
      </w:pPr>
    </w:p>
    <w:p w14:paraId="36EA86CC" w14:textId="77777777" w:rsidR="001F56ED" w:rsidRPr="00F8388D" w:rsidRDefault="001F56ED" w:rsidP="001F56ED">
      <w:pPr>
        <w:kinsoku w:val="0"/>
        <w:overflowPunct w:val="0"/>
        <w:autoSpaceDE w:val="0"/>
        <w:autoSpaceDN w:val="0"/>
        <w:adjustRightInd w:val="0"/>
        <w:spacing w:after="0" w:line="240" w:lineRule="auto"/>
        <w:ind w:left="100" w:right="190"/>
        <w:rPr>
          <w:rFonts w:ascii="Times New Roman" w:hAnsi="Times New Roman" w:cs="Times New Roman"/>
          <w:sz w:val="24"/>
          <w:szCs w:val="24"/>
        </w:rPr>
      </w:pPr>
      <w:r w:rsidRPr="00F8388D">
        <w:rPr>
          <w:rFonts w:ascii="Times New Roman" w:hAnsi="Times New Roman" w:cs="Times New Roman"/>
          <w:sz w:val="24"/>
          <w:szCs w:val="24"/>
        </w:rPr>
        <w:t>Examine the list of careers for wh</w:t>
      </w:r>
      <w:bookmarkStart w:id="0" w:name="_GoBack"/>
      <w:bookmarkEnd w:id="0"/>
      <w:r w:rsidRPr="00F8388D">
        <w:rPr>
          <w:rFonts w:ascii="Times New Roman" w:hAnsi="Times New Roman" w:cs="Times New Roman"/>
          <w:sz w:val="24"/>
          <w:szCs w:val="24"/>
        </w:rPr>
        <w:t>ich a communication degree prepares students. What careers did you list that are not listed on the University of North Carolina Wilmington site? Why do you think the differences exist? Finally, create a list of careers you would post if you were responsible for creating such a site.</w:t>
      </w:r>
    </w:p>
    <w:p w14:paraId="5E42002C" w14:textId="77777777" w:rsidR="001F56ED" w:rsidRPr="00F8388D" w:rsidRDefault="001F56ED"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732384C9" w14:textId="77777777" w:rsidR="001F56ED" w:rsidRPr="00F8388D" w:rsidRDefault="001F56ED" w:rsidP="001F56ED">
      <w:pPr>
        <w:kinsoku w:val="0"/>
        <w:overflowPunct w:val="0"/>
        <w:autoSpaceDE w:val="0"/>
        <w:autoSpaceDN w:val="0"/>
        <w:adjustRightInd w:val="0"/>
        <w:spacing w:after="0" w:line="240" w:lineRule="auto"/>
        <w:ind w:left="120"/>
        <w:outlineLvl w:val="2"/>
        <w:rPr>
          <w:rFonts w:ascii="Times New Roman" w:hAnsi="Times New Roman" w:cs="Times New Roman"/>
          <w:sz w:val="24"/>
          <w:szCs w:val="24"/>
        </w:rPr>
      </w:pPr>
      <w:r w:rsidRPr="00F8388D">
        <w:rPr>
          <w:rFonts w:ascii="Times New Roman" w:hAnsi="Times New Roman" w:cs="Times New Roman"/>
          <w:b/>
          <w:bCs/>
          <w:i/>
          <w:iCs/>
          <w:sz w:val="24"/>
          <w:szCs w:val="24"/>
        </w:rPr>
        <w:t>Perception of Size</w:t>
      </w:r>
    </w:p>
    <w:p w14:paraId="34AA1565" w14:textId="77777777" w:rsidR="001F56ED" w:rsidRPr="00F8388D" w:rsidRDefault="001F56ED" w:rsidP="001F56ED">
      <w:pPr>
        <w:kinsoku w:val="0"/>
        <w:overflowPunct w:val="0"/>
        <w:autoSpaceDE w:val="0"/>
        <w:autoSpaceDN w:val="0"/>
        <w:adjustRightInd w:val="0"/>
        <w:spacing w:after="0" w:line="240" w:lineRule="auto"/>
        <w:ind w:left="120"/>
        <w:rPr>
          <w:rFonts w:ascii="Times New Roman" w:hAnsi="Times New Roman" w:cs="Times New Roman"/>
          <w:sz w:val="24"/>
          <w:szCs w:val="24"/>
        </w:rPr>
      </w:pPr>
      <w:r w:rsidRPr="00F8388D">
        <w:rPr>
          <w:rFonts w:ascii="Times New Roman" w:hAnsi="Times New Roman" w:cs="Times New Roman"/>
          <w:sz w:val="24"/>
          <w:szCs w:val="24"/>
        </w:rPr>
        <w:t>Go to Hanover College Sensation and Perception Tutorials at:</w:t>
      </w:r>
    </w:p>
    <w:p w14:paraId="7C039FA0"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320FB875" w14:textId="77777777" w:rsidR="00A60890" w:rsidRPr="00F8388D" w:rsidRDefault="00130945" w:rsidP="005A1651">
      <w:pPr>
        <w:tabs>
          <w:tab w:val="left" w:pos="180"/>
        </w:tabs>
        <w:kinsoku w:val="0"/>
        <w:overflowPunct w:val="0"/>
        <w:autoSpaceDE w:val="0"/>
        <w:autoSpaceDN w:val="0"/>
        <w:adjustRightInd w:val="0"/>
        <w:spacing w:after="0" w:line="240" w:lineRule="auto"/>
        <w:ind w:left="180"/>
        <w:rPr>
          <w:rFonts w:ascii="Times New Roman" w:hAnsi="Times New Roman" w:cs="Times New Roman"/>
          <w:sz w:val="24"/>
          <w:szCs w:val="24"/>
        </w:rPr>
      </w:pPr>
      <w:hyperlink r:id="rId13" w:history="1">
        <w:r w:rsidR="00035E13" w:rsidRPr="00F8388D">
          <w:rPr>
            <w:rStyle w:val="Hyperlink"/>
            <w:rFonts w:ascii="Times New Roman" w:hAnsi="Times New Roman" w:cs="Times New Roman"/>
            <w:sz w:val="24"/>
            <w:szCs w:val="24"/>
          </w:rPr>
          <w:t>http://psych.hanover.edu/KRANTZ/sen_tut.html</w:t>
        </w:r>
      </w:hyperlink>
    </w:p>
    <w:p w14:paraId="202439BF" w14:textId="77777777" w:rsidR="001F56ED" w:rsidRPr="00F8388D" w:rsidRDefault="001F56ED" w:rsidP="001F56ED">
      <w:pPr>
        <w:kinsoku w:val="0"/>
        <w:overflowPunct w:val="0"/>
        <w:autoSpaceDE w:val="0"/>
        <w:autoSpaceDN w:val="0"/>
        <w:adjustRightInd w:val="0"/>
        <w:spacing w:after="0" w:line="240" w:lineRule="auto"/>
        <w:rPr>
          <w:rFonts w:ascii="Times New Roman" w:hAnsi="Times New Roman" w:cs="Times New Roman"/>
          <w:sz w:val="24"/>
          <w:szCs w:val="24"/>
        </w:rPr>
      </w:pPr>
    </w:p>
    <w:p w14:paraId="28C814AD" w14:textId="77777777" w:rsidR="007535C4" w:rsidRPr="00F8388D" w:rsidRDefault="001F56ED" w:rsidP="001F56ED">
      <w:pPr>
        <w:kinsoku w:val="0"/>
        <w:overflowPunct w:val="0"/>
        <w:autoSpaceDE w:val="0"/>
        <w:autoSpaceDN w:val="0"/>
        <w:adjustRightInd w:val="0"/>
        <w:spacing w:after="0" w:line="240" w:lineRule="auto"/>
        <w:ind w:left="120"/>
        <w:rPr>
          <w:rFonts w:ascii="Times New Roman" w:hAnsi="Times New Roman" w:cs="Times New Roman"/>
          <w:sz w:val="24"/>
          <w:szCs w:val="24"/>
        </w:rPr>
      </w:pPr>
      <w:r w:rsidRPr="00F8388D">
        <w:rPr>
          <w:rFonts w:ascii="Times New Roman" w:hAnsi="Times New Roman" w:cs="Times New Roman"/>
          <w:sz w:val="24"/>
          <w:szCs w:val="24"/>
        </w:rPr>
        <w:t xml:space="preserve">Click on the size constancy tutorial and complete the activity within </w:t>
      </w:r>
      <w:r w:rsidR="00A60890" w:rsidRPr="00F8388D">
        <w:rPr>
          <w:rFonts w:ascii="Times New Roman" w:hAnsi="Times New Roman" w:cs="Times New Roman"/>
          <w:sz w:val="24"/>
          <w:szCs w:val="24"/>
        </w:rPr>
        <w:t>it</w:t>
      </w:r>
      <w:r w:rsidRPr="00F8388D">
        <w:rPr>
          <w:rFonts w:ascii="Times New Roman" w:hAnsi="Times New Roman" w:cs="Times New Roman"/>
          <w:sz w:val="24"/>
          <w:szCs w:val="24"/>
        </w:rPr>
        <w:t>. Then write a brief paragraph summarizing what you have learned.</w:t>
      </w:r>
    </w:p>
    <w:p w14:paraId="1ECE04D8" w14:textId="77777777" w:rsidR="007535C4" w:rsidRPr="00F8388D" w:rsidRDefault="007535C4" w:rsidP="001F56ED">
      <w:pPr>
        <w:kinsoku w:val="0"/>
        <w:overflowPunct w:val="0"/>
        <w:autoSpaceDE w:val="0"/>
        <w:autoSpaceDN w:val="0"/>
        <w:adjustRightInd w:val="0"/>
        <w:spacing w:before="2" w:after="0" w:line="240" w:lineRule="auto"/>
        <w:rPr>
          <w:rFonts w:ascii="Times New Roman" w:hAnsi="Times New Roman" w:cs="Times New Roman"/>
          <w:sz w:val="24"/>
          <w:szCs w:val="24"/>
        </w:rPr>
      </w:pPr>
    </w:p>
    <w:p w14:paraId="609C9DB2" w14:textId="77777777" w:rsidR="00A82D99" w:rsidRPr="00F8388D" w:rsidRDefault="00A82D99" w:rsidP="00F80100">
      <w:pPr>
        <w:kinsoku w:val="0"/>
        <w:overflowPunct w:val="0"/>
        <w:autoSpaceDE w:val="0"/>
        <w:autoSpaceDN w:val="0"/>
        <w:adjustRightInd w:val="0"/>
        <w:spacing w:after="0" w:line="240" w:lineRule="auto"/>
        <w:ind w:left="120"/>
        <w:rPr>
          <w:rFonts w:ascii="Times New Roman" w:hAnsi="Times New Roman" w:cs="Times New Roman"/>
          <w:sz w:val="24"/>
          <w:szCs w:val="24"/>
        </w:rPr>
      </w:pPr>
    </w:p>
    <w:p w14:paraId="735A9D96" w14:textId="77777777" w:rsidR="00CA37AA" w:rsidRPr="00F8388D" w:rsidRDefault="00CA37AA" w:rsidP="00A52345">
      <w:pPr>
        <w:kinsoku w:val="0"/>
        <w:overflowPunct w:val="0"/>
        <w:autoSpaceDE w:val="0"/>
        <w:autoSpaceDN w:val="0"/>
        <w:adjustRightInd w:val="0"/>
        <w:spacing w:after="0" w:line="240" w:lineRule="auto"/>
        <w:ind w:left="120"/>
        <w:jc w:val="center"/>
        <w:rPr>
          <w:rFonts w:ascii="Times New Roman" w:hAnsi="Times New Roman" w:cs="Times New Roman"/>
          <w:b/>
          <w:sz w:val="24"/>
          <w:szCs w:val="24"/>
        </w:rPr>
      </w:pPr>
      <w:r w:rsidRPr="00F8388D">
        <w:rPr>
          <w:rFonts w:ascii="Times New Roman" w:hAnsi="Times New Roman" w:cs="Times New Roman"/>
          <w:b/>
          <w:sz w:val="24"/>
          <w:szCs w:val="24"/>
        </w:rPr>
        <w:t>WRITING EXERCISES</w:t>
      </w:r>
    </w:p>
    <w:p w14:paraId="765C8138" w14:textId="77777777" w:rsidR="00CA37AA" w:rsidRPr="00F8388D" w:rsidRDefault="00CA37AA" w:rsidP="00CA37AA">
      <w:pPr>
        <w:pStyle w:val="NoSpacing"/>
        <w:rPr>
          <w:rFonts w:ascii="Times New Roman" w:hAnsi="Times New Roman" w:cs="Times New Roman"/>
          <w:b/>
          <w:sz w:val="24"/>
          <w:szCs w:val="24"/>
        </w:rPr>
      </w:pPr>
    </w:p>
    <w:p w14:paraId="55D639C1" w14:textId="77777777" w:rsidR="00CA37AA" w:rsidRPr="00F8388D" w:rsidRDefault="00CA37AA" w:rsidP="00CA37AA">
      <w:pPr>
        <w:pStyle w:val="NoSpacing"/>
        <w:rPr>
          <w:rFonts w:ascii="Times New Roman" w:hAnsi="Times New Roman" w:cs="Times New Roman"/>
          <w:b/>
          <w:sz w:val="24"/>
          <w:szCs w:val="24"/>
        </w:rPr>
      </w:pPr>
      <w:r w:rsidRPr="00F8388D">
        <w:rPr>
          <w:rFonts w:ascii="Times New Roman" w:hAnsi="Times New Roman" w:cs="Times New Roman"/>
          <w:b/>
          <w:sz w:val="24"/>
          <w:szCs w:val="24"/>
        </w:rPr>
        <w:t>Journal Prompt 1.1: Studying Communication</w:t>
      </w:r>
    </w:p>
    <w:p w14:paraId="1672770F" w14:textId="77777777"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sz w:val="24"/>
          <w:szCs w:val="24"/>
        </w:rPr>
        <w:t xml:space="preserve">Consider the following question: How does the study of communication differ from other social science disciplines? </w:t>
      </w:r>
    </w:p>
    <w:p w14:paraId="404E3B0A" w14:textId="77777777" w:rsidR="00CA37AA" w:rsidRPr="00F8388D" w:rsidRDefault="00CA37AA" w:rsidP="00CA37AA">
      <w:pPr>
        <w:pStyle w:val="NoSpacing"/>
        <w:rPr>
          <w:rFonts w:ascii="Times New Roman" w:hAnsi="Times New Roman" w:cs="Times New Roman"/>
          <w:sz w:val="24"/>
          <w:szCs w:val="24"/>
        </w:rPr>
      </w:pPr>
    </w:p>
    <w:p w14:paraId="143BB824" w14:textId="77777777"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b/>
          <w:sz w:val="24"/>
          <w:szCs w:val="24"/>
        </w:rPr>
        <w:t>Journal Prompt 1.2: Defining Communication</w:t>
      </w:r>
    </w:p>
    <w:p w14:paraId="5213F7D2" w14:textId="77777777"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sz w:val="24"/>
          <w:szCs w:val="24"/>
        </w:rPr>
        <w:lastRenderedPageBreak/>
        <w:t>Consider the following questions: How do the authors define human communication? What are the seven basic components of the communication process?</w:t>
      </w:r>
    </w:p>
    <w:p w14:paraId="63171CB6" w14:textId="77777777" w:rsidR="00CA37AA" w:rsidRPr="00F8388D" w:rsidRDefault="00CA37AA" w:rsidP="00CA37AA">
      <w:pPr>
        <w:pStyle w:val="NoSpacing"/>
        <w:rPr>
          <w:rFonts w:ascii="Times New Roman" w:hAnsi="Times New Roman" w:cs="Times New Roman"/>
          <w:sz w:val="24"/>
          <w:szCs w:val="24"/>
        </w:rPr>
      </w:pPr>
    </w:p>
    <w:p w14:paraId="08B561C4" w14:textId="77777777" w:rsidR="00CA37AA" w:rsidRPr="00F8388D" w:rsidRDefault="00CA37AA" w:rsidP="00CA37AA">
      <w:pPr>
        <w:pStyle w:val="NoSpacing"/>
        <w:rPr>
          <w:rFonts w:ascii="Times New Roman" w:hAnsi="Times New Roman" w:cs="Times New Roman"/>
          <w:b/>
          <w:sz w:val="24"/>
          <w:szCs w:val="24"/>
        </w:rPr>
      </w:pPr>
      <w:r w:rsidRPr="00F8388D">
        <w:rPr>
          <w:rFonts w:ascii="Times New Roman" w:hAnsi="Times New Roman" w:cs="Times New Roman"/>
          <w:b/>
          <w:sz w:val="24"/>
          <w:szCs w:val="24"/>
        </w:rPr>
        <w:t>Journal Prompt 1.3: The Synergetic Model</w:t>
      </w:r>
    </w:p>
    <w:p w14:paraId="3174420B" w14:textId="77777777"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sz w:val="24"/>
          <w:szCs w:val="24"/>
        </w:rPr>
        <w:t>Consider the following question: According to the Synergetic Model, what are the individual and social factors that influence the communication process?</w:t>
      </w:r>
    </w:p>
    <w:p w14:paraId="54166F6B" w14:textId="77777777" w:rsidR="00CA37AA" w:rsidRPr="00F8388D" w:rsidRDefault="00CA37AA" w:rsidP="00CA37AA">
      <w:pPr>
        <w:pStyle w:val="NoSpacing"/>
        <w:rPr>
          <w:rFonts w:ascii="Times New Roman" w:hAnsi="Times New Roman" w:cs="Times New Roman"/>
          <w:b/>
          <w:sz w:val="24"/>
          <w:szCs w:val="24"/>
        </w:rPr>
      </w:pPr>
    </w:p>
    <w:p w14:paraId="7BBD4A63" w14:textId="77777777" w:rsidR="00CA37AA" w:rsidRPr="00F8388D" w:rsidRDefault="00CA37AA" w:rsidP="00CA37AA">
      <w:pPr>
        <w:pStyle w:val="NoSpacing"/>
        <w:rPr>
          <w:rFonts w:ascii="Times New Roman" w:hAnsi="Times New Roman" w:cs="Times New Roman"/>
          <w:b/>
          <w:sz w:val="24"/>
          <w:szCs w:val="24"/>
        </w:rPr>
      </w:pPr>
      <w:r w:rsidRPr="00F8388D">
        <w:rPr>
          <w:rFonts w:ascii="Times New Roman" w:hAnsi="Times New Roman" w:cs="Times New Roman"/>
          <w:b/>
          <w:sz w:val="24"/>
          <w:szCs w:val="24"/>
        </w:rPr>
        <w:t>Journal Prompt 1.4: Code of Ethics</w:t>
      </w:r>
    </w:p>
    <w:p w14:paraId="27DBB519" w14:textId="77777777"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sz w:val="24"/>
          <w:szCs w:val="24"/>
        </w:rPr>
        <w:t>Consider the following question: Why is developing one’s own code of communication ethics important?</w:t>
      </w:r>
    </w:p>
    <w:p w14:paraId="32BF40BF" w14:textId="77777777" w:rsidR="00CA37AA" w:rsidRPr="00F8388D" w:rsidRDefault="00CA37AA" w:rsidP="00CA37AA">
      <w:pPr>
        <w:pStyle w:val="NoSpacing"/>
        <w:rPr>
          <w:rFonts w:ascii="Times New Roman" w:hAnsi="Times New Roman" w:cs="Times New Roman"/>
          <w:sz w:val="24"/>
          <w:szCs w:val="24"/>
        </w:rPr>
      </w:pPr>
    </w:p>
    <w:p w14:paraId="6E23AFDB" w14:textId="77777777" w:rsidR="00CA37AA" w:rsidRPr="00F8388D" w:rsidRDefault="00CA37AA" w:rsidP="00CA37AA">
      <w:pPr>
        <w:pStyle w:val="NoSpacing"/>
        <w:rPr>
          <w:rFonts w:ascii="Times New Roman" w:hAnsi="Times New Roman" w:cs="Times New Roman"/>
          <w:b/>
          <w:sz w:val="24"/>
          <w:szCs w:val="24"/>
        </w:rPr>
      </w:pPr>
      <w:r w:rsidRPr="00F8388D">
        <w:rPr>
          <w:rFonts w:ascii="Times New Roman" w:hAnsi="Times New Roman" w:cs="Times New Roman"/>
          <w:b/>
          <w:sz w:val="24"/>
          <w:szCs w:val="24"/>
        </w:rPr>
        <w:t>Journal Prompt 1.5: Competent Communication</w:t>
      </w:r>
    </w:p>
    <w:p w14:paraId="6A1E67E8" w14:textId="77777777"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sz w:val="24"/>
          <w:szCs w:val="24"/>
        </w:rPr>
        <w:t>Consider the following question: What does it mean to be a competent communicator?</w:t>
      </w:r>
    </w:p>
    <w:p w14:paraId="2B851928" w14:textId="77777777" w:rsidR="00CA37AA" w:rsidRPr="00F8388D" w:rsidRDefault="00CA37AA" w:rsidP="00CA37AA">
      <w:pPr>
        <w:pStyle w:val="NoSpacing"/>
        <w:rPr>
          <w:rFonts w:ascii="Times New Roman" w:hAnsi="Times New Roman" w:cs="Times New Roman"/>
          <w:sz w:val="24"/>
          <w:szCs w:val="24"/>
        </w:rPr>
      </w:pPr>
    </w:p>
    <w:p w14:paraId="2C22E042" w14:textId="77777777" w:rsidR="00CA37AA" w:rsidRPr="00F8388D" w:rsidRDefault="00CA37AA" w:rsidP="00CA37AA">
      <w:pPr>
        <w:pStyle w:val="NoSpacing"/>
        <w:rPr>
          <w:rFonts w:ascii="Times New Roman" w:hAnsi="Times New Roman" w:cs="Times New Roman"/>
          <w:b/>
          <w:sz w:val="24"/>
          <w:szCs w:val="24"/>
        </w:rPr>
      </w:pPr>
      <w:r w:rsidRPr="00F8388D">
        <w:rPr>
          <w:rFonts w:ascii="Times New Roman" w:hAnsi="Times New Roman" w:cs="Times New Roman"/>
          <w:b/>
          <w:sz w:val="24"/>
          <w:szCs w:val="24"/>
        </w:rPr>
        <w:t>Shared Writing: Defining Communication</w:t>
      </w:r>
    </w:p>
    <w:p w14:paraId="51021DD1" w14:textId="0EB052E5" w:rsidR="00CA37AA" w:rsidRPr="00F8388D" w:rsidRDefault="00CA37AA" w:rsidP="00CA37AA">
      <w:pPr>
        <w:pStyle w:val="NoSpacing"/>
        <w:rPr>
          <w:rFonts w:ascii="Times New Roman" w:hAnsi="Times New Roman" w:cs="Times New Roman"/>
          <w:sz w:val="24"/>
          <w:szCs w:val="24"/>
        </w:rPr>
      </w:pPr>
      <w:r w:rsidRPr="00F8388D">
        <w:rPr>
          <w:rFonts w:ascii="Times New Roman" w:hAnsi="Times New Roman" w:cs="Times New Roman"/>
          <w:sz w:val="24"/>
          <w:szCs w:val="24"/>
        </w:rPr>
        <w:t>Watch television for one evening and observe the number of ethical dilemmas related to communication that people and characters confront. Note their response to each dilemma. How many people/characters make choices that you consider ethical? How many do not? What justifications or reasons do people/characters give for their choices? What consequences, if any, are portrayed? What conclusions can you draw about the portrayal of communication ethics on television?</w:t>
      </w:r>
    </w:p>
    <w:sectPr w:rsidR="00CA37AA" w:rsidRPr="00F8388D" w:rsidSect="00583F0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0BE7D" w14:textId="77777777" w:rsidR="00130945" w:rsidRDefault="00130945" w:rsidP="00481D7E">
      <w:pPr>
        <w:spacing w:after="0" w:line="240" w:lineRule="auto"/>
      </w:pPr>
      <w:r>
        <w:separator/>
      </w:r>
    </w:p>
  </w:endnote>
  <w:endnote w:type="continuationSeparator" w:id="0">
    <w:p w14:paraId="65204E38" w14:textId="77777777" w:rsidR="00130945" w:rsidRDefault="00130945" w:rsidP="0048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76FD" w14:textId="6FB122C2" w:rsidR="004352EE" w:rsidRPr="00F74FF0" w:rsidRDefault="00F74FF0" w:rsidP="000E63BB">
    <w:pPr>
      <w:pStyle w:val="Footer"/>
      <w:jc w:val="center"/>
      <w:rPr>
        <w:rFonts w:ascii="Arial" w:hAnsi="Arial" w:cs="Arial"/>
        <w:sz w:val="20"/>
        <w:szCs w:val="20"/>
      </w:rPr>
    </w:pPr>
    <w:r w:rsidRPr="00F74FF0">
      <w:rPr>
        <w:rFonts w:ascii="Arial" w:hAnsi="Arial" w:cs="Arial"/>
        <w:sz w:val="20"/>
        <w:szCs w:val="20"/>
      </w:rPr>
      <w:t>Copyright © 2019, 2016, 2013 Pearson Education Inc. All Rights Reserved.</w:t>
    </w:r>
  </w:p>
  <w:p w14:paraId="4DAB93AA" w14:textId="74CD8580" w:rsidR="004352EE" w:rsidRPr="00F74FF0" w:rsidRDefault="00130945" w:rsidP="00F80100">
    <w:pPr>
      <w:pStyle w:val="Footer"/>
      <w:jc w:val="center"/>
      <w:rPr>
        <w:rFonts w:ascii="Arial" w:hAnsi="Arial" w:cs="Arial"/>
        <w:sz w:val="20"/>
        <w:szCs w:val="20"/>
      </w:rPr>
    </w:pPr>
    <w:sdt>
      <w:sdtPr>
        <w:rPr>
          <w:rFonts w:ascii="Arial" w:hAnsi="Arial" w:cs="Arial"/>
          <w:sz w:val="20"/>
          <w:szCs w:val="20"/>
        </w:rPr>
        <w:id w:val="-1497868936"/>
        <w:docPartObj>
          <w:docPartGallery w:val="Page Numbers (Bottom of Page)"/>
          <w:docPartUnique/>
        </w:docPartObj>
      </w:sdtPr>
      <w:sdtEndPr>
        <w:rPr>
          <w:noProof/>
        </w:rPr>
      </w:sdtEndPr>
      <w:sdtContent>
        <w:r w:rsidR="004352EE" w:rsidRPr="00F74FF0">
          <w:rPr>
            <w:rFonts w:ascii="Arial" w:hAnsi="Arial" w:cs="Arial"/>
            <w:sz w:val="20"/>
            <w:szCs w:val="20"/>
          </w:rPr>
          <w:fldChar w:fldCharType="begin"/>
        </w:r>
        <w:r w:rsidR="004352EE" w:rsidRPr="00F74FF0">
          <w:rPr>
            <w:rFonts w:ascii="Arial" w:hAnsi="Arial" w:cs="Arial"/>
            <w:sz w:val="20"/>
            <w:szCs w:val="20"/>
          </w:rPr>
          <w:instrText xml:space="preserve"> PAGE   \* MERGEFORMAT </w:instrText>
        </w:r>
        <w:r w:rsidR="004352EE" w:rsidRPr="00F74FF0">
          <w:rPr>
            <w:rFonts w:ascii="Arial" w:hAnsi="Arial" w:cs="Arial"/>
            <w:sz w:val="20"/>
            <w:szCs w:val="20"/>
          </w:rPr>
          <w:fldChar w:fldCharType="separate"/>
        </w:r>
        <w:r w:rsidR="00AE1087">
          <w:rPr>
            <w:rFonts w:ascii="Arial" w:hAnsi="Arial" w:cs="Arial"/>
            <w:noProof/>
            <w:sz w:val="20"/>
            <w:szCs w:val="20"/>
          </w:rPr>
          <w:t>6</w:t>
        </w:r>
        <w:r w:rsidR="004352EE" w:rsidRPr="00F74FF0">
          <w:rPr>
            <w:rFonts w:ascii="Arial" w:hAnsi="Arial" w:cs="Arial"/>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7E3B" w14:textId="77777777" w:rsidR="004352EE" w:rsidRPr="00F74FF0" w:rsidRDefault="004352EE" w:rsidP="00C46EF8">
    <w:pPr>
      <w:pStyle w:val="Footer"/>
      <w:jc w:val="center"/>
      <w:rPr>
        <w:rFonts w:ascii="Arial" w:hAnsi="Arial" w:cs="Arial"/>
        <w:sz w:val="20"/>
        <w:szCs w:val="20"/>
      </w:rPr>
    </w:pPr>
    <w:r w:rsidRPr="00F74FF0">
      <w:rPr>
        <w:rFonts w:ascii="Arial" w:hAnsi="Arial" w:cs="Arial"/>
        <w:sz w:val="20"/>
        <w:szCs w:val="20"/>
      </w:rPr>
      <w:t>Copyright © 2019, 2016, 2013 Pearson Education Inc. All Rights Reserved.</w:t>
    </w:r>
  </w:p>
  <w:p w14:paraId="51697313" w14:textId="61056825" w:rsidR="004352EE" w:rsidRPr="00F74FF0" w:rsidRDefault="00130945" w:rsidP="00F80100">
    <w:pPr>
      <w:pStyle w:val="Footer"/>
      <w:jc w:val="center"/>
      <w:rPr>
        <w:rFonts w:ascii="Arial" w:hAnsi="Arial" w:cs="Arial"/>
        <w:sz w:val="20"/>
        <w:szCs w:val="20"/>
      </w:rPr>
    </w:pPr>
    <w:sdt>
      <w:sdtPr>
        <w:rPr>
          <w:rFonts w:ascii="Arial" w:hAnsi="Arial" w:cs="Arial"/>
          <w:sz w:val="20"/>
          <w:szCs w:val="20"/>
        </w:rPr>
        <w:id w:val="1571693255"/>
        <w:docPartObj>
          <w:docPartGallery w:val="Page Numbers (Bottom of Page)"/>
          <w:docPartUnique/>
        </w:docPartObj>
      </w:sdtPr>
      <w:sdtEndPr>
        <w:rPr>
          <w:noProof/>
        </w:rPr>
      </w:sdtEndPr>
      <w:sdtContent>
        <w:r w:rsidR="004352EE" w:rsidRPr="00F74FF0">
          <w:rPr>
            <w:rFonts w:ascii="Arial" w:hAnsi="Arial" w:cs="Arial"/>
            <w:sz w:val="20"/>
            <w:szCs w:val="20"/>
          </w:rPr>
          <w:fldChar w:fldCharType="begin"/>
        </w:r>
        <w:r w:rsidR="004352EE" w:rsidRPr="00F74FF0">
          <w:rPr>
            <w:rFonts w:ascii="Arial" w:hAnsi="Arial" w:cs="Arial"/>
            <w:sz w:val="20"/>
            <w:szCs w:val="20"/>
          </w:rPr>
          <w:instrText xml:space="preserve"> PAGE   \* MERGEFORMAT </w:instrText>
        </w:r>
        <w:r w:rsidR="004352EE" w:rsidRPr="00F74FF0">
          <w:rPr>
            <w:rFonts w:ascii="Arial" w:hAnsi="Arial" w:cs="Arial"/>
            <w:sz w:val="20"/>
            <w:szCs w:val="20"/>
          </w:rPr>
          <w:fldChar w:fldCharType="separate"/>
        </w:r>
        <w:r w:rsidR="00AE1087">
          <w:rPr>
            <w:rFonts w:ascii="Arial" w:hAnsi="Arial" w:cs="Arial"/>
            <w:noProof/>
            <w:sz w:val="20"/>
            <w:szCs w:val="20"/>
          </w:rPr>
          <w:t>5</w:t>
        </w:r>
        <w:r w:rsidR="004352EE" w:rsidRPr="00F74FF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05795" w14:textId="77777777" w:rsidR="00130945" w:rsidRDefault="00130945" w:rsidP="00481D7E">
      <w:pPr>
        <w:spacing w:after="0" w:line="240" w:lineRule="auto"/>
      </w:pPr>
      <w:r>
        <w:separator/>
      </w:r>
    </w:p>
  </w:footnote>
  <w:footnote w:type="continuationSeparator" w:id="0">
    <w:p w14:paraId="4AB2489B" w14:textId="77777777" w:rsidR="00130945" w:rsidRDefault="00130945" w:rsidP="00481D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C5DA" w14:textId="54E68B7C" w:rsidR="004352EE" w:rsidRPr="00F74FF0" w:rsidRDefault="004352EE">
    <w:pPr>
      <w:pStyle w:val="Header"/>
      <w:rPr>
        <w:rFonts w:ascii="Arial" w:hAnsi="Arial" w:cs="Arial"/>
        <w:sz w:val="20"/>
        <w:szCs w:val="20"/>
      </w:rPr>
    </w:pPr>
    <w:r w:rsidRPr="00F74FF0">
      <w:rPr>
        <w:rFonts w:ascii="Arial" w:hAnsi="Arial" w:cs="Arial"/>
        <w:sz w:val="20"/>
        <w:szCs w:val="20"/>
      </w:rPr>
      <w:t xml:space="preserve">Alberts </w:t>
    </w:r>
    <w:r w:rsidRPr="00F74FF0">
      <w:rPr>
        <w:rFonts w:ascii="Arial" w:hAnsi="Arial" w:cs="Arial"/>
        <w:i/>
        <w:sz w:val="20"/>
        <w:szCs w:val="20"/>
      </w:rPr>
      <w:t>Human Communication in Society</w:t>
    </w:r>
    <w:r w:rsidR="00F74FF0" w:rsidRPr="00F74FF0">
      <w:rPr>
        <w:rFonts w:ascii="Arial" w:hAnsi="Arial" w:cs="Arial"/>
        <w:sz w:val="20"/>
        <w:szCs w:val="20"/>
      </w:rPr>
      <w:t xml:space="preserve"> 5</w:t>
    </w:r>
    <w:r w:rsidRPr="00F74FF0">
      <w:rPr>
        <w:rFonts w:ascii="Arial" w:hAnsi="Arial" w:cs="Arial"/>
        <w:sz w:val="20"/>
        <w:szCs w:val="20"/>
      </w:rPr>
      <w:t>e Instructor’s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1883" w14:textId="1C6E44EF" w:rsidR="004352EE" w:rsidRPr="00F74FF0" w:rsidRDefault="004352EE" w:rsidP="00F74FF0">
    <w:pPr>
      <w:pStyle w:val="Header"/>
      <w:jc w:val="right"/>
      <w:rPr>
        <w:rFonts w:ascii="Arial" w:hAnsi="Arial" w:cs="Arial"/>
        <w:sz w:val="20"/>
        <w:szCs w:val="20"/>
      </w:rPr>
    </w:pPr>
    <w:r w:rsidRPr="00F74FF0">
      <w:rPr>
        <w:rFonts w:ascii="Arial" w:hAnsi="Arial" w:cs="Arial"/>
        <w:sz w:val="20"/>
        <w:szCs w:val="20"/>
      </w:rPr>
      <w:t xml:space="preserve">Alberts </w:t>
    </w:r>
    <w:r w:rsidRPr="00F74FF0">
      <w:rPr>
        <w:rFonts w:ascii="Arial" w:hAnsi="Arial" w:cs="Arial"/>
        <w:i/>
        <w:sz w:val="20"/>
        <w:szCs w:val="20"/>
      </w:rPr>
      <w:t>Human Communication in Society</w:t>
    </w:r>
    <w:r w:rsidRPr="00F74FF0">
      <w:rPr>
        <w:rFonts w:ascii="Arial" w:hAnsi="Arial" w:cs="Arial"/>
        <w:sz w:val="20"/>
        <w:szCs w:val="20"/>
      </w:rPr>
      <w:t xml:space="preserve"> 5e Instructor’s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19" w:hanging="360"/>
      </w:pPr>
      <w:rPr>
        <w:rFonts w:ascii="Times New Roman" w:hAnsi="Times New Roman" w:cs="Times New Roman"/>
        <w:b w:val="0"/>
        <w:bCs w:val="0"/>
        <w:sz w:val="24"/>
        <w:szCs w:val="24"/>
      </w:rPr>
    </w:lvl>
    <w:lvl w:ilvl="1">
      <w:numFmt w:val="bullet"/>
      <w:lvlText w:val="•"/>
      <w:lvlJc w:val="left"/>
      <w:pPr>
        <w:ind w:left="1691" w:hanging="360"/>
      </w:pPr>
    </w:lvl>
    <w:lvl w:ilvl="2">
      <w:numFmt w:val="bullet"/>
      <w:lvlText w:val="•"/>
      <w:lvlJc w:val="left"/>
      <w:pPr>
        <w:ind w:left="2563" w:hanging="360"/>
      </w:pPr>
    </w:lvl>
    <w:lvl w:ilvl="3">
      <w:numFmt w:val="bullet"/>
      <w:lvlText w:val="•"/>
      <w:lvlJc w:val="left"/>
      <w:pPr>
        <w:ind w:left="3435" w:hanging="360"/>
      </w:pPr>
    </w:lvl>
    <w:lvl w:ilvl="4">
      <w:numFmt w:val="bullet"/>
      <w:lvlText w:val="•"/>
      <w:lvlJc w:val="left"/>
      <w:pPr>
        <w:ind w:left="4307" w:hanging="360"/>
      </w:pPr>
    </w:lvl>
    <w:lvl w:ilvl="5">
      <w:numFmt w:val="bullet"/>
      <w:lvlText w:val="•"/>
      <w:lvlJc w:val="left"/>
      <w:pPr>
        <w:ind w:left="5179" w:hanging="360"/>
      </w:pPr>
    </w:lvl>
    <w:lvl w:ilvl="6">
      <w:numFmt w:val="bullet"/>
      <w:lvlText w:val="•"/>
      <w:lvlJc w:val="left"/>
      <w:pPr>
        <w:ind w:left="6051" w:hanging="360"/>
      </w:pPr>
    </w:lvl>
    <w:lvl w:ilvl="7">
      <w:numFmt w:val="bullet"/>
      <w:lvlText w:val="•"/>
      <w:lvlJc w:val="left"/>
      <w:pPr>
        <w:ind w:left="6923" w:hanging="360"/>
      </w:pPr>
    </w:lvl>
    <w:lvl w:ilvl="8">
      <w:numFmt w:val="bullet"/>
      <w:lvlText w:val="•"/>
      <w:lvlJc w:val="left"/>
      <w:pPr>
        <w:ind w:left="7795" w:hanging="360"/>
      </w:pPr>
    </w:lvl>
  </w:abstractNum>
  <w:abstractNum w:abstractNumId="1" w15:restartNumberingAfterBreak="0">
    <w:nsid w:val="00000403"/>
    <w:multiLevelType w:val="multilevel"/>
    <w:tmpl w:val="00000886"/>
    <w:lvl w:ilvl="0">
      <w:start w:val="1"/>
      <w:numFmt w:val="upperRoman"/>
      <w:lvlText w:val="%1."/>
      <w:lvlJc w:val="left"/>
      <w:pPr>
        <w:ind w:left="460" w:hanging="360"/>
      </w:pPr>
      <w:rPr>
        <w:rFonts w:ascii="Times New Roman" w:hAnsi="Times New Roman" w:cs="Times New Roman"/>
        <w:b w:val="0"/>
        <w:bCs w:val="0"/>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lowerLetter"/>
      <w:lvlText w:val="%3."/>
      <w:lvlJc w:val="left"/>
      <w:pPr>
        <w:ind w:left="2062" w:hanging="360"/>
      </w:pPr>
      <w:rPr>
        <w:rFonts w:ascii="Times New Roman" w:hAnsi="Times New Roman" w:cs="Times New Roman"/>
        <w:b w:val="0"/>
        <w:bCs w:val="0"/>
        <w:w w:val="99"/>
        <w:sz w:val="24"/>
        <w:szCs w:val="24"/>
      </w:rPr>
    </w:lvl>
    <w:lvl w:ilvl="3">
      <w:numFmt w:val="bullet"/>
      <w:lvlText w:val="•"/>
      <w:lvlJc w:val="left"/>
      <w:pPr>
        <w:ind w:left="2062" w:hanging="360"/>
      </w:pPr>
    </w:lvl>
    <w:lvl w:ilvl="4">
      <w:numFmt w:val="bullet"/>
      <w:lvlText w:val="•"/>
      <w:lvlJc w:val="left"/>
      <w:pPr>
        <w:ind w:left="2079" w:hanging="360"/>
      </w:pPr>
    </w:lvl>
    <w:lvl w:ilvl="5">
      <w:numFmt w:val="bullet"/>
      <w:lvlText w:val="•"/>
      <w:lvlJc w:val="left"/>
      <w:pPr>
        <w:ind w:left="3323" w:hanging="360"/>
      </w:pPr>
    </w:lvl>
    <w:lvl w:ilvl="6">
      <w:numFmt w:val="bullet"/>
      <w:lvlText w:val="•"/>
      <w:lvlJc w:val="left"/>
      <w:pPr>
        <w:ind w:left="4566" w:hanging="360"/>
      </w:pPr>
    </w:lvl>
    <w:lvl w:ilvl="7">
      <w:numFmt w:val="bullet"/>
      <w:lvlText w:val="•"/>
      <w:lvlJc w:val="left"/>
      <w:pPr>
        <w:ind w:left="5809" w:hanging="360"/>
      </w:pPr>
    </w:lvl>
    <w:lvl w:ilvl="8">
      <w:numFmt w:val="bullet"/>
      <w:lvlText w:val="•"/>
      <w:lvlJc w:val="left"/>
      <w:pPr>
        <w:ind w:left="7053" w:hanging="360"/>
      </w:pPr>
    </w:lvl>
  </w:abstractNum>
  <w:abstractNum w:abstractNumId="2" w15:restartNumberingAfterBreak="0">
    <w:nsid w:val="00000404"/>
    <w:multiLevelType w:val="multilevel"/>
    <w:tmpl w:val="00000887"/>
    <w:lvl w:ilvl="0">
      <w:start w:val="1"/>
      <w:numFmt w:val="upperLetter"/>
      <w:lvlText w:val="%1."/>
      <w:lvlJc w:val="left"/>
      <w:pPr>
        <w:ind w:left="1252" w:hanging="360"/>
      </w:pPr>
      <w:rPr>
        <w:rFonts w:ascii="Times New Roman" w:hAnsi="Times New Roman" w:cs="Times New Roman"/>
        <w:b w:val="0"/>
        <w:bCs w:val="0"/>
        <w:spacing w:val="-1"/>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lowerLetter"/>
      <w:lvlText w:val="%3."/>
      <w:lvlJc w:val="left"/>
      <w:pPr>
        <w:ind w:left="2203" w:hanging="574"/>
      </w:pPr>
      <w:rPr>
        <w:rFonts w:ascii="Times New Roman" w:hAnsi="Times New Roman" w:cs="Times New Roman"/>
        <w:b w:val="0"/>
        <w:bCs w:val="0"/>
        <w:w w:val="99"/>
        <w:sz w:val="24"/>
        <w:szCs w:val="24"/>
      </w:rPr>
    </w:lvl>
    <w:lvl w:ilvl="3">
      <w:numFmt w:val="bullet"/>
      <w:lvlText w:val="•"/>
      <w:lvlJc w:val="left"/>
      <w:pPr>
        <w:ind w:left="3120" w:hanging="574"/>
      </w:pPr>
    </w:lvl>
    <w:lvl w:ilvl="4">
      <w:numFmt w:val="bullet"/>
      <w:lvlText w:val="•"/>
      <w:lvlJc w:val="left"/>
      <w:pPr>
        <w:ind w:left="4037" w:hanging="574"/>
      </w:pPr>
    </w:lvl>
    <w:lvl w:ilvl="5">
      <w:numFmt w:val="bullet"/>
      <w:lvlText w:val="•"/>
      <w:lvlJc w:val="left"/>
      <w:pPr>
        <w:ind w:left="4954" w:hanging="574"/>
      </w:pPr>
    </w:lvl>
    <w:lvl w:ilvl="6">
      <w:numFmt w:val="bullet"/>
      <w:lvlText w:val="•"/>
      <w:lvlJc w:val="left"/>
      <w:pPr>
        <w:ind w:left="5871" w:hanging="574"/>
      </w:pPr>
    </w:lvl>
    <w:lvl w:ilvl="7">
      <w:numFmt w:val="bullet"/>
      <w:lvlText w:val="•"/>
      <w:lvlJc w:val="left"/>
      <w:pPr>
        <w:ind w:left="6788" w:hanging="574"/>
      </w:pPr>
    </w:lvl>
    <w:lvl w:ilvl="8">
      <w:numFmt w:val="bullet"/>
      <w:lvlText w:val="•"/>
      <w:lvlJc w:val="left"/>
      <w:pPr>
        <w:ind w:left="7705" w:hanging="574"/>
      </w:pPr>
    </w:lvl>
  </w:abstractNum>
  <w:abstractNum w:abstractNumId="3" w15:restartNumberingAfterBreak="0">
    <w:nsid w:val="00000405"/>
    <w:multiLevelType w:val="multilevel"/>
    <w:tmpl w:val="00000888"/>
    <w:lvl w:ilvl="0">
      <w:start w:val="2"/>
      <w:numFmt w:val="lowerLetter"/>
      <w:lvlText w:val="%1."/>
      <w:lvlJc w:val="left"/>
      <w:pPr>
        <w:ind w:left="2062" w:hanging="360"/>
      </w:pPr>
      <w:rPr>
        <w:rFonts w:ascii="Times New Roman" w:hAnsi="Times New Roman" w:cs="Times New Roman"/>
        <w:b w:val="0"/>
        <w:bCs w:val="0"/>
        <w:sz w:val="24"/>
        <w:szCs w:val="24"/>
      </w:rPr>
    </w:lvl>
    <w:lvl w:ilvl="1">
      <w:numFmt w:val="bullet"/>
      <w:lvlText w:val="•"/>
      <w:lvlJc w:val="left"/>
      <w:pPr>
        <w:ind w:left="2809" w:hanging="360"/>
      </w:pPr>
    </w:lvl>
    <w:lvl w:ilvl="2">
      <w:numFmt w:val="bullet"/>
      <w:lvlText w:val="•"/>
      <w:lvlJc w:val="left"/>
      <w:pPr>
        <w:ind w:left="3557" w:hanging="360"/>
      </w:pPr>
    </w:lvl>
    <w:lvl w:ilvl="3">
      <w:numFmt w:val="bullet"/>
      <w:lvlText w:val="•"/>
      <w:lvlJc w:val="left"/>
      <w:pPr>
        <w:ind w:left="4305" w:hanging="360"/>
      </w:pPr>
    </w:lvl>
    <w:lvl w:ilvl="4">
      <w:numFmt w:val="bullet"/>
      <w:lvlText w:val="•"/>
      <w:lvlJc w:val="left"/>
      <w:pPr>
        <w:ind w:left="5053" w:hanging="360"/>
      </w:pPr>
    </w:lvl>
    <w:lvl w:ilvl="5">
      <w:numFmt w:val="bullet"/>
      <w:lvlText w:val="•"/>
      <w:lvlJc w:val="left"/>
      <w:pPr>
        <w:ind w:left="5801" w:hanging="360"/>
      </w:pPr>
    </w:lvl>
    <w:lvl w:ilvl="6">
      <w:numFmt w:val="bullet"/>
      <w:lvlText w:val="•"/>
      <w:lvlJc w:val="left"/>
      <w:pPr>
        <w:ind w:left="6548" w:hanging="360"/>
      </w:pPr>
    </w:lvl>
    <w:lvl w:ilvl="7">
      <w:numFmt w:val="bullet"/>
      <w:lvlText w:val="•"/>
      <w:lvlJc w:val="left"/>
      <w:pPr>
        <w:ind w:left="7296" w:hanging="360"/>
      </w:pPr>
    </w:lvl>
    <w:lvl w:ilvl="8">
      <w:numFmt w:val="bullet"/>
      <w:lvlText w:val="•"/>
      <w:lvlJc w:val="left"/>
      <w:pPr>
        <w:ind w:left="8044" w:hanging="360"/>
      </w:pPr>
    </w:lvl>
  </w:abstractNum>
  <w:abstractNum w:abstractNumId="4" w15:restartNumberingAfterBreak="0">
    <w:nsid w:val="00000406"/>
    <w:multiLevelType w:val="multilevel"/>
    <w:tmpl w:val="00000889"/>
    <w:lvl w:ilvl="0">
      <w:start w:val="2"/>
      <w:numFmt w:val="decimal"/>
      <w:lvlText w:val="%1."/>
      <w:lvlJc w:val="left"/>
      <w:pPr>
        <w:ind w:left="1630" w:hanging="360"/>
      </w:pPr>
      <w:rPr>
        <w:rFonts w:ascii="Times New Roman" w:hAnsi="Times New Roman" w:cs="Times New Roman"/>
        <w:b w:val="0"/>
        <w:bCs w:val="0"/>
        <w:sz w:val="24"/>
        <w:szCs w:val="24"/>
      </w:rPr>
    </w:lvl>
    <w:lvl w:ilvl="1">
      <w:start w:val="1"/>
      <w:numFmt w:val="lowerLetter"/>
      <w:lvlText w:val="%2."/>
      <w:lvlJc w:val="left"/>
      <w:pPr>
        <w:ind w:left="1990" w:hanging="360"/>
      </w:pPr>
      <w:rPr>
        <w:rFonts w:ascii="Times New Roman" w:hAnsi="Times New Roman" w:cs="Times New Roman"/>
        <w:b w:val="0"/>
        <w:bCs w:val="0"/>
        <w:w w:val="99"/>
        <w:sz w:val="24"/>
        <w:szCs w:val="24"/>
      </w:rPr>
    </w:lvl>
    <w:lvl w:ilvl="2">
      <w:numFmt w:val="bullet"/>
      <w:lvlText w:val="•"/>
      <w:lvlJc w:val="left"/>
      <w:pPr>
        <w:ind w:left="2828" w:hanging="360"/>
      </w:pPr>
    </w:lvl>
    <w:lvl w:ilvl="3">
      <w:numFmt w:val="bullet"/>
      <w:lvlText w:val="•"/>
      <w:lvlJc w:val="left"/>
      <w:pPr>
        <w:ind w:left="3667" w:hanging="360"/>
      </w:pPr>
    </w:lvl>
    <w:lvl w:ilvl="4">
      <w:numFmt w:val="bullet"/>
      <w:lvlText w:val="•"/>
      <w:lvlJc w:val="left"/>
      <w:pPr>
        <w:ind w:left="4506" w:hanging="360"/>
      </w:pPr>
    </w:lvl>
    <w:lvl w:ilvl="5">
      <w:numFmt w:val="bullet"/>
      <w:lvlText w:val="•"/>
      <w:lvlJc w:val="left"/>
      <w:pPr>
        <w:ind w:left="5345" w:hanging="360"/>
      </w:pPr>
    </w:lvl>
    <w:lvl w:ilvl="6">
      <w:numFmt w:val="bullet"/>
      <w:lvlText w:val="•"/>
      <w:lvlJc w:val="left"/>
      <w:pPr>
        <w:ind w:left="6184" w:hanging="360"/>
      </w:pPr>
    </w:lvl>
    <w:lvl w:ilvl="7">
      <w:numFmt w:val="bullet"/>
      <w:lvlText w:val="•"/>
      <w:lvlJc w:val="left"/>
      <w:pPr>
        <w:ind w:left="7023" w:hanging="360"/>
      </w:pPr>
    </w:lvl>
    <w:lvl w:ilvl="8">
      <w:numFmt w:val="bullet"/>
      <w:lvlText w:val="•"/>
      <w:lvlJc w:val="left"/>
      <w:pPr>
        <w:ind w:left="7862" w:hanging="360"/>
      </w:pPr>
    </w:lvl>
  </w:abstractNum>
  <w:abstractNum w:abstractNumId="5" w15:restartNumberingAfterBreak="0">
    <w:nsid w:val="00000407"/>
    <w:multiLevelType w:val="multilevel"/>
    <w:tmpl w:val="0000088A"/>
    <w:lvl w:ilvl="0">
      <w:start w:val="1"/>
      <w:numFmt w:val="lowerLetter"/>
      <w:lvlText w:val="%1."/>
      <w:lvlJc w:val="left"/>
      <w:pPr>
        <w:ind w:left="2062" w:hanging="360"/>
      </w:pPr>
      <w:rPr>
        <w:rFonts w:ascii="Times New Roman" w:hAnsi="Times New Roman" w:cs="Times New Roman"/>
        <w:b w:val="0"/>
        <w:bCs w:val="0"/>
        <w:w w:val="99"/>
        <w:sz w:val="24"/>
        <w:szCs w:val="24"/>
      </w:rPr>
    </w:lvl>
    <w:lvl w:ilvl="1">
      <w:numFmt w:val="bullet"/>
      <w:lvlText w:val="•"/>
      <w:lvlJc w:val="left"/>
      <w:pPr>
        <w:ind w:left="2809" w:hanging="360"/>
      </w:pPr>
    </w:lvl>
    <w:lvl w:ilvl="2">
      <w:numFmt w:val="bullet"/>
      <w:lvlText w:val="•"/>
      <w:lvlJc w:val="left"/>
      <w:pPr>
        <w:ind w:left="3557" w:hanging="360"/>
      </w:pPr>
    </w:lvl>
    <w:lvl w:ilvl="3">
      <w:numFmt w:val="bullet"/>
      <w:lvlText w:val="•"/>
      <w:lvlJc w:val="left"/>
      <w:pPr>
        <w:ind w:left="4305" w:hanging="360"/>
      </w:pPr>
    </w:lvl>
    <w:lvl w:ilvl="4">
      <w:numFmt w:val="bullet"/>
      <w:lvlText w:val="•"/>
      <w:lvlJc w:val="left"/>
      <w:pPr>
        <w:ind w:left="5053" w:hanging="360"/>
      </w:pPr>
    </w:lvl>
    <w:lvl w:ilvl="5">
      <w:numFmt w:val="bullet"/>
      <w:lvlText w:val="•"/>
      <w:lvlJc w:val="left"/>
      <w:pPr>
        <w:ind w:left="5801" w:hanging="360"/>
      </w:pPr>
    </w:lvl>
    <w:lvl w:ilvl="6">
      <w:numFmt w:val="bullet"/>
      <w:lvlText w:val="•"/>
      <w:lvlJc w:val="left"/>
      <w:pPr>
        <w:ind w:left="6548" w:hanging="360"/>
      </w:pPr>
    </w:lvl>
    <w:lvl w:ilvl="7">
      <w:numFmt w:val="bullet"/>
      <w:lvlText w:val="•"/>
      <w:lvlJc w:val="left"/>
      <w:pPr>
        <w:ind w:left="7296" w:hanging="360"/>
      </w:pPr>
    </w:lvl>
    <w:lvl w:ilvl="8">
      <w:numFmt w:val="bullet"/>
      <w:lvlText w:val="•"/>
      <w:lvlJc w:val="left"/>
      <w:pPr>
        <w:ind w:left="8044" w:hanging="360"/>
      </w:pPr>
    </w:lvl>
  </w:abstractNum>
  <w:abstractNum w:abstractNumId="6" w15:restartNumberingAfterBreak="0">
    <w:nsid w:val="00000408"/>
    <w:multiLevelType w:val="multilevel"/>
    <w:tmpl w:val="0000088B"/>
    <w:lvl w:ilvl="0">
      <w:start w:val="3"/>
      <w:numFmt w:val="decimal"/>
      <w:lvlText w:val="%1."/>
      <w:lvlJc w:val="left"/>
      <w:pPr>
        <w:ind w:left="1630" w:hanging="360"/>
      </w:pPr>
      <w:rPr>
        <w:rFonts w:ascii="Times New Roman" w:hAnsi="Times New Roman" w:cs="Times New Roman"/>
        <w:b w:val="0"/>
        <w:bCs w:val="0"/>
        <w:sz w:val="24"/>
        <w:szCs w:val="24"/>
      </w:rPr>
    </w:lvl>
    <w:lvl w:ilvl="1">
      <w:numFmt w:val="bullet"/>
      <w:lvlText w:val="•"/>
      <w:lvlJc w:val="left"/>
      <w:pPr>
        <w:ind w:left="2421" w:hanging="360"/>
      </w:pPr>
    </w:lvl>
    <w:lvl w:ilvl="2">
      <w:numFmt w:val="bullet"/>
      <w:lvlText w:val="•"/>
      <w:lvlJc w:val="left"/>
      <w:pPr>
        <w:ind w:left="3212" w:hanging="360"/>
      </w:pPr>
    </w:lvl>
    <w:lvl w:ilvl="3">
      <w:numFmt w:val="bullet"/>
      <w:lvlText w:val="•"/>
      <w:lvlJc w:val="left"/>
      <w:pPr>
        <w:ind w:left="4003" w:hanging="360"/>
      </w:pPr>
    </w:lvl>
    <w:lvl w:ilvl="4">
      <w:numFmt w:val="bullet"/>
      <w:lvlText w:val="•"/>
      <w:lvlJc w:val="left"/>
      <w:pPr>
        <w:ind w:left="4794" w:hanging="360"/>
      </w:pPr>
    </w:lvl>
    <w:lvl w:ilvl="5">
      <w:numFmt w:val="bullet"/>
      <w:lvlText w:val="•"/>
      <w:lvlJc w:val="left"/>
      <w:pPr>
        <w:ind w:left="5585" w:hanging="360"/>
      </w:pPr>
    </w:lvl>
    <w:lvl w:ilvl="6">
      <w:numFmt w:val="bullet"/>
      <w:lvlText w:val="•"/>
      <w:lvlJc w:val="left"/>
      <w:pPr>
        <w:ind w:left="6376" w:hanging="360"/>
      </w:pPr>
    </w:lvl>
    <w:lvl w:ilvl="7">
      <w:numFmt w:val="bullet"/>
      <w:lvlText w:val="•"/>
      <w:lvlJc w:val="left"/>
      <w:pPr>
        <w:ind w:left="7167" w:hanging="360"/>
      </w:pPr>
    </w:lvl>
    <w:lvl w:ilvl="8">
      <w:numFmt w:val="bullet"/>
      <w:lvlText w:val="•"/>
      <w:lvlJc w:val="left"/>
      <w:pPr>
        <w:ind w:left="7958" w:hanging="360"/>
      </w:pPr>
    </w:lvl>
  </w:abstractNum>
  <w:abstractNum w:abstractNumId="7" w15:restartNumberingAfterBreak="0">
    <w:nsid w:val="00000409"/>
    <w:multiLevelType w:val="multilevel"/>
    <w:tmpl w:val="7F96FC82"/>
    <w:lvl w:ilvl="0">
      <w:start w:val="3"/>
      <w:numFmt w:val="upperRoman"/>
      <w:lvlText w:val="%1."/>
      <w:lvlJc w:val="left"/>
      <w:pPr>
        <w:ind w:left="460" w:hanging="360"/>
      </w:pPr>
      <w:rPr>
        <w:rFonts w:ascii="Times New Roman" w:hAnsi="Times New Roman" w:cs="Times New Roman"/>
        <w:b w:val="0"/>
        <w:bCs w:val="0"/>
        <w:sz w:val="24"/>
        <w:szCs w:val="24"/>
      </w:rPr>
    </w:lvl>
    <w:lvl w:ilvl="1">
      <w:start w:val="1"/>
      <w:numFmt w:val="upperLetter"/>
      <w:lvlText w:val="%2."/>
      <w:lvlJc w:val="left"/>
      <w:pPr>
        <w:ind w:left="1252" w:hanging="360"/>
      </w:pPr>
      <w:rPr>
        <w:rFonts w:ascii="Times New Roman" w:hAnsi="Times New Roman" w:cs="Times New Roman"/>
        <w:b w:val="0"/>
        <w:bCs w:val="0"/>
        <w:spacing w:val="-1"/>
        <w:sz w:val="24"/>
        <w:szCs w:val="24"/>
      </w:rPr>
    </w:lvl>
    <w:lvl w:ilvl="2">
      <w:start w:val="1"/>
      <w:numFmt w:val="upperLetter"/>
      <w:lvlText w:val="%3."/>
      <w:lvlJc w:val="left"/>
      <w:pPr>
        <w:ind w:left="1630" w:hanging="360"/>
      </w:pPr>
      <w:rPr>
        <w:b w:val="0"/>
        <w:bCs w:val="0"/>
        <w:sz w:val="24"/>
        <w:szCs w:val="24"/>
      </w:rPr>
    </w:lvl>
    <w:lvl w:ilvl="3">
      <w:start w:val="1"/>
      <w:numFmt w:val="lowerLetter"/>
      <w:lvlText w:val="%4."/>
      <w:lvlJc w:val="left"/>
      <w:pPr>
        <w:ind w:left="2080" w:hanging="342"/>
      </w:pPr>
      <w:rPr>
        <w:rFonts w:ascii="Times New Roman" w:hAnsi="Times New Roman" w:cs="Times New Roman"/>
        <w:b w:val="0"/>
        <w:bCs w:val="0"/>
        <w:w w:val="99"/>
        <w:sz w:val="24"/>
        <w:szCs w:val="24"/>
      </w:rPr>
    </w:lvl>
    <w:lvl w:ilvl="4">
      <w:numFmt w:val="bullet"/>
      <w:lvlText w:val="•"/>
      <w:lvlJc w:val="left"/>
      <w:pPr>
        <w:ind w:left="1990" w:hanging="342"/>
      </w:pPr>
    </w:lvl>
    <w:lvl w:ilvl="5">
      <w:numFmt w:val="bullet"/>
      <w:lvlText w:val="•"/>
      <w:lvlJc w:val="left"/>
      <w:pPr>
        <w:ind w:left="2062" w:hanging="342"/>
      </w:pPr>
    </w:lvl>
    <w:lvl w:ilvl="6">
      <w:numFmt w:val="bullet"/>
      <w:lvlText w:val="•"/>
      <w:lvlJc w:val="left"/>
      <w:pPr>
        <w:ind w:left="2080" w:hanging="342"/>
      </w:pPr>
    </w:lvl>
    <w:lvl w:ilvl="7">
      <w:numFmt w:val="bullet"/>
      <w:lvlText w:val="•"/>
      <w:lvlJc w:val="left"/>
      <w:pPr>
        <w:ind w:left="3945" w:hanging="342"/>
      </w:pPr>
    </w:lvl>
    <w:lvl w:ilvl="8">
      <w:numFmt w:val="bullet"/>
      <w:lvlText w:val="•"/>
      <w:lvlJc w:val="left"/>
      <w:pPr>
        <w:ind w:left="5810" w:hanging="342"/>
      </w:pPr>
    </w:lvl>
  </w:abstractNum>
  <w:abstractNum w:abstractNumId="8" w15:restartNumberingAfterBreak="0">
    <w:nsid w:val="0000040A"/>
    <w:multiLevelType w:val="multilevel"/>
    <w:tmpl w:val="AB36C85E"/>
    <w:lvl w:ilvl="0">
      <w:start w:val="1"/>
      <w:numFmt w:val="upperLetter"/>
      <w:lvlText w:val="%1."/>
      <w:lvlJc w:val="left"/>
      <w:pPr>
        <w:ind w:left="1650" w:hanging="360"/>
      </w:pPr>
      <w:rPr>
        <w:b w:val="0"/>
        <w:bCs w:val="0"/>
        <w:sz w:val="24"/>
        <w:szCs w:val="24"/>
      </w:rPr>
    </w:lvl>
    <w:lvl w:ilvl="1">
      <w:start w:val="1"/>
      <w:numFmt w:val="lowerLetter"/>
      <w:lvlText w:val="%2."/>
      <w:lvlJc w:val="left"/>
      <w:pPr>
        <w:ind w:left="2010" w:hanging="360"/>
      </w:pPr>
      <w:rPr>
        <w:rFonts w:ascii="Times New Roman" w:hAnsi="Times New Roman" w:cs="Times New Roman"/>
        <w:b w:val="0"/>
        <w:bCs w:val="0"/>
        <w:w w:val="99"/>
        <w:sz w:val="24"/>
        <w:szCs w:val="24"/>
      </w:rPr>
    </w:lvl>
    <w:lvl w:ilvl="2">
      <w:numFmt w:val="bullet"/>
      <w:lvlText w:val="•"/>
      <w:lvlJc w:val="left"/>
      <w:pPr>
        <w:ind w:left="2082" w:hanging="360"/>
      </w:pPr>
    </w:lvl>
    <w:lvl w:ilvl="3">
      <w:numFmt w:val="bullet"/>
      <w:lvlText w:val="•"/>
      <w:lvlJc w:val="left"/>
      <w:pPr>
        <w:ind w:left="3019" w:hanging="360"/>
      </w:pPr>
    </w:lvl>
    <w:lvl w:ilvl="4">
      <w:numFmt w:val="bullet"/>
      <w:lvlText w:val="•"/>
      <w:lvlJc w:val="left"/>
      <w:pPr>
        <w:ind w:left="3956" w:hanging="360"/>
      </w:pPr>
    </w:lvl>
    <w:lvl w:ilvl="5">
      <w:numFmt w:val="bullet"/>
      <w:lvlText w:val="•"/>
      <w:lvlJc w:val="left"/>
      <w:pPr>
        <w:ind w:left="4893" w:hanging="360"/>
      </w:pPr>
    </w:lvl>
    <w:lvl w:ilvl="6">
      <w:numFmt w:val="bullet"/>
      <w:lvlText w:val="•"/>
      <w:lvlJc w:val="left"/>
      <w:pPr>
        <w:ind w:left="5831" w:hanging="360"/>
      </w:pPr>
    </w:lvl>
    <w:lvl w:ilvl="7">
      <w:numFmt w:val="bullet"/>
      <w:lvlText w:val="•"/>
      <w:lvlJc w:val="left"/>
      <w:pPr>
        <w:ind w:left="6768" w:hanging="360"/>
      </w:pPr>
    </w:lvl>
    <w:lvl w:ilvl="8">
      <w:numFmt w:val="bullet"/>
      <w:lvlText w:val="•"/>
      <w:lvlJc w:val="left"/>
      <w:pPr>
        <w:ind w:left="7705" w:hanging="360"/>
      </w:pPr>
    </w:lvl>
  </w:abstractNum>
  <w:abstractNum w:abstractNumId="9" w15:restartNumberingAfterBreak="0">
    <w:nsid w:val="0000040B"/>
    <w:multiLevelType w:val="multilevel"/>
    <w:tmpl w:val="0000088E"/>
    <w:lvl w:ilvl="0">
      <w:start w:val="4"/>
      <w:numFmt w:val="upperRoman"/>
      <w:lvlText w:val="%1."/>
      <w:lvlJc w:val="left"/>
      <w:pPr>
        <w:ind w:left="480" w:hanging="360"/>
      </w:pPr>
      <w:rPr>
        <w:rFonts w:ascii="Times New Roman" w:hAnsi="Times New Roman" w:cs="Times New Roman"/>
        <w:b w:val="0"/>
        <w:bCs w:val="0"/>
        <w:spacing w:val="-1"/>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lowerLetter"/>
      <w:lvlText w:val="%4."/>
      <w:lvlJc w:val="left"/>
      <w:pPr>
        <w:ind w:left="2082" w:hanging="360"/>
      </w:pPr>
      <w:rPr>
        <w:rFonts w:ascii="Times New Roman" w:hAnsi="Times New Roman" w:cs="Times New Roman"/>
        <w:b w:val="0"/>
        <w:bCs w:val="0"/>
        <w:w w:val="99"/>
        <w:sz w:val="24"/>
        <w:szCs w:val="24"/>
      </w:rPr>
    </w:lvl>
    <w:lvl w:ilvl="4">
      <w:numFmt w:val="bullet"/>
      <w:lvlText w:val="•"/>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10" w15:restartNumberingAfterBreak="0">
    <w:nsid w:val="0000040C"/>
    <w:multiLevelType w:val="multilevel"/>
    <w:tmpl w:val="0000088E"/>
    <w:lvl w:ilvl="0">
      <w:start w:val="4"/>
      <w:numFmt w:val="upperRoman"/>
      <w:lvlText w:val="%1."/>
      <w:lvlJc w:val="left"/>
      <w:pPr>
        <w:ind w:left="480" w:hanging="360"/>
      </w:pPr>
      <w:rPr>
        <w:rFonts w:ascii="Times New Roman" w:hAnsi="Times New Roman" w:cs="Times New Roman"/>
        <w:b w:val="0"/>
        <w:bCs w:val="0"/>
        <w:spacing w:val="-1"/>
        <w:w w:val="99"/>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lowerLetter"/>
      <w:lvlText w:val="%4."/>
      <w:lvlJc w:val="left"/>
      <w:pPr>
        <w:ind w:left="2082" w:hanging="360"/>
      </w:pPr>
      <w:rPr>
        <w:rFonts w:ascii="Times New Roman" w:hAnsi="Times New Roman" w:cs="Times New Roman"/>
        <w:b w:val="0"/>
        <w:bCs w:val="0"/>
        <w:w w:val="99"/>
        <w:sz w:val="24"/>
        <w:szCs w:val="24"/>
      </w:rPr>
    </w:lvl>
    <w:lvl w:ilvl="4">
      <w:numFmt w:val="bullet"/>
      <w:lvlText w:val="•"/>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11" w15:restartNumberingAfterBreak="0">
    <w:nsid w:val="0055732C"/>
    <w:multiLevelType w:val="multilevel"/>
    <w:tmpl w:val="4D04E6E6"/>
    <w:lvl w:ilvl="0">
      <w:start w:val="1"/>
      <w:numFmt w:val="upperRoman"/>
      <w:lvlText w:val="%1."/>
      <w:lvlJc w:val="left"/>
      <w:pPr>
        <w:ind w:left="460" w:hanging="360"/>
      </w:pPr>
      <w:rPr>
        <w:rFonts w:ascii="Times New Roman" w:hAnsi="Times New Roman" w:cs="Times New Roman"/>
        <w:b w:val="0"/>
        <w:bCs w:val="0"/>
        <w:sz w:val="24"/>
        <w:szCs w:val="24"/>
      </w:rPr>
    </w:lvl>
    <w:lvl w:ilvl="1">
      <w:start w:val="1"/>
      <w:numFmt w:val="upperLetter"/>
      <w:lvlText w:val="%2."/>
      <w:lvlJc w:val="left"/>
      <w:pPr>
        <w:ind w:left="1630" w:hanging="360"/>
      </w:pPr>
      <w:rPr>
        <w:b w:val="0"/>
        <w:bCs w:val="0"/>
        <w:sz w:val="24"/>
        <w:szCs w:val="24"/>
      </w:rPr>
    </w:lvl>
    <w:lvl w:ilvl="2">
      <w:start w:val="1"/>
      <w:numFmt w:val="lowerLetter"/>
      <w:lvlText w:val="%3."/>
      <w:lvlJc w:val="left"/>
      <w:pPr>
        <w:ind w:left="2062" w:hanging="360"/>
      </w:pPr>
      <w:rPr>
        <w:rFonts w:ascii="Times New Roman" w:hAnsi="Times New Roman" w:cs="Times New Roman"/>
        <w:b w:val="0"/>
        <w:bCs w:val="0"/>
        <w:w w:val="99"/>
        <w:sz w:val="24"/>
        <w:szCs w:val="24"/>
      </w:rPr>
    </w:lvl>
    <w:lvl w:ilvl="3">
      <w:numFmt w:val="bullet"/>
      <w:lvlText w:val="•"/>
      <w:lvlJc w:val="left"/>
      <w:pPr>
        <w:ind w:left="2062" w:hanging="360"/>
      </w:pPr>
    </w:lvl>
    <w:lvl w:ilvl="4">
      <w:numFmt w:val="bullet"/>
      <w:lvlText w:val="•"/>
      <w:lvlJc w:val="left"/>
      <w:pPr>
        <w:ind w:left="2079" w:hanging="360"/>
      </w:pPr>
    </w:lvl>
    <w:lvl w:ilvl="5">
      <w:numFmt w:val="bullet"/>
      <w:lvlText w:val="•"/>
      <w:lvlJc w:val="left"/>
      <w:pPr>
        <w:ind w:left="3323" w:hanging="360"/>
      </w:pPr>
    </w:lvl>
    <w:lvl w:ilvl="6">
      <w:numFmt w:val="bullet"/>
      <w:lvlText w:val="•"/>
      <w:lvlJc w:val="left"/>
      <w:pPr>
        <w:ind w:left="4566" w:hanging="360"/>
      </w:pPr>
    </w:lvl>
    <w:lvl w:ilvl="7">
      <w:numFmt w:val="bullet"/>
      <w:lvlText w:val="•"/>
      <w:lvlJc w:val="left"/>
      <w:pPr>
        <w:ind w:left="5809" w:hanging="360"/>
      </w:pPr>
    </w:lvl>
    <w:lvl w:ilvl="8">
      <w:numFmt w:val="bullet"/>
      <w:lvlText w:val="•"/>
      <w:lvlJc w:val="left"/>
      <w:pPr>
        <w:ind w:left="7053" w:hanging="360"/>
      </w:pPr>
    </w:lvl>
  </w:abstractNum>
  <w:abstractNum w:abstractNumId="12" w15:restartNumberingAfterBreak="0">
    <w:nsid w:val="167F32E0"/>
    <w:multiLevelType w:val="multilevel"/>
    <w:tmpl w:val="D270CC00"/>
    <w:lvl w:ilvl="0">
      <w:start w:val="1"/>
      <w:numFmt w:val="upperRoman"/>
      <w:lvlText w:val="%1."/>
      <w:lvlJc w:val="left"/>
      <w:pPr>
        <w:ind w:left="460" w:hanging="360"/>
      </w:pPr>
      <w:rPr>
        <w:rFonts w:ascii="Times New Roman" w:hAnsi="Times New Roman" w:cs="Times New Roman"/>
        <w:b w:val="0"/>
        <w:bCs w:val="0"/>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decimal"/>
      <w:lvlText w:val="%3."/>
      <w:lvlJc w:val="left"/>
      <w:pPr>
        <w:ind w:left="2062" w:hanging="360"/>
      </w:pPr>
      <w:rPr>
        <w:b w:val="0"/>
        <w:bCs w:val="0"/>
        <w:w w:val="99"/>
        <w:sz w:val="24"/>
        <w:szCs w:val="24"/>
      </w:rPr>
    </w:lvl>
    <w:lvl w:ilvl="3">
      <w:numFmt w:val="bullet"/>
      <w:lvlText w:val="•"/>
      <w:lvlJc w:val="left"/>
      <w:pPr>
        <w:ind w:left="2062" w:hanging="360"/>
      </w:pPr>
    </w:lvl>
    <w:lvl w:ilvl="4">
      <w:numFmt w:val="bullet"/>
      <w:lvlText w:val="•"/>
      <w:lvlJc w:val="left"/>
      <w:pPr>
        <w:ind w:left="2079" w:hanging="360"/>
      </w:pPr>
    </w:lvl>
    <w:lvl w:ilvl="5">
      <w:numFmt w:val="bullet"/>
      <w:lvlText w:val="•"/>
      <w:lvlJc w:val="left"/>
      <w:pPr>
        <w:ind w:left="3323" w:hanging="360"/>
      </w:pPr>
    </w:lvl>
    <w:lvl w:ilvl="6">
      <w:numFmt w:val="bullet"/>
      <w:lvlText w:val="•"/>
      <w:lvlJc w:val="left"/>
      <w:pPr>
        <w:ind w:left="4566" w:hanging="360"/>
      </w:pPr>
    </w:lvl>
    <w:lvl w:ilvl="7">
      <w:numFmt w:val="bullet"/>
      <w:lvlText w:val="•"/>
      <w:lvlJc w:val="left"/>
      <w:pPr>
        <w:ind w:left="5809" w:hanging="360"/>
      </w:pPr>
    </w:lvl>
    <w:lvl w:ilvl="8">
      <w:numFmt w:val="bullet"/>
      <w:lvlText w:val="•"/>
      <w:lvlJc w:val="left"/>
      <w:pPr>
        <w:ind w:left="7053" w:hanging="360"/>
      </w:pPr>
    </w:lvl>
  </w:abstractNum>
  <w:abstractNum w:abstractNumId="13" w15:restartNumberingAfterBreak="0">
    <w:nsid w:val="19550887"/>
    <w:multiLevelType w:val="multilevel"/>
    <w:tmpl w:val="A9B03802"/>
    <w:lvl w:ilvl="0">
      <w:start w:val="3"/>
      <w:numFmt w:val="upperRoman"/>
      <w:lvlText w:val="%1."/>
      <w:lvlJc w:val="left"/>
      <w:pPr>
        <w:ind w:left="460" w:hanging="360"/>
      </w:pPr>
      <w:rPr>
        <w:rFonts w:ascii="Times New Roman" w:hAnsi="Times New Roman" w:cs="Times New Roman" w:hint="default"/>
        <w:b w:val="0"/>
        <w:bCs w:val="0"/>
        <w:sz w:val="24"/>
        <w:szCs w:val="24"/>
      </w:rPr>
    </w:lvl>
    <w:lvl w:ilvl="1">
      <w:start w:val="6"/>
      <w:numFmt w:val="upperLetter"/>
      <w:lvlText w:val="%2."/>
      <w:lvlJc w:val="left"/>
      <w:pPr>
        <w:ind w:left="1252" w:hanging="360"/>
      </w:pPr>
      <w:rPr>
        <w:rFonts w:ascii="Times New Roman" w:hAnsi="Times New Roman" w:cs="Times New Roman" w:hint="default"/>
        <w:b w:val="0"/>
        <w:bCs w:val="0"/>
        <w:spacing w:val="-1"/>
        <w:sz w:val="24"/>
        <w:szCs w:val="24"/>
      </w:rPr>
    </w:lvl>
    <w:lvl w:ilvl="2">
      <w:start w:val="1"/>
      <w:numFmt w:val="upperLetter"/>
      <w:lvlText w:val="%3."/>
      <w:lvlJc w:val="left"/>
      <w:pPr>
        <w:ind w:left="1630" w:hanging="360"/>
      </w:pPr>
      <w:rPr>
        <w:rFonts w:hint="default"/>
        <w:b w:val="0"/>
        <w:bCs w:val="0"/>
        <w:sz w:val="24"/>
        <w:szCs w:val="24"/>
      </w:rPr>
    </w:lvl>
    <w:lvl w:ilvl="3">
      <w:start w:val="1"/>
      <w:numFmt w:val="lowerLetter"/>
      <w:lvlText w:val="%4."/>
      <w:lvlJc w:val="left"/>
      <w:pPr>
        <w:ind w:left="2080" w:hanging="342"/>
      </w:pPr>
      <w:rPr>
        <w:rFonts w:ascii="Times New Roman" w:hAnsi="Times New Roman" w:cs="Times New Roman" w:hint="default"/>
        <w:b w:val="0"/>
        <w:bCs w:val="0"/>
        <w:w w:val="99"/>
        <w:sz w:val="24"/>
        <w:szCs w:val="24"/>
      </w:rPr>
    </w:lvl>
    <w:lvl w:ilvl="4">
      <w:numFmt w:val="bullet"/>
      <w:lvlText w:val="•"/>
      <w:lvlJc w:val="left"/>
      <w:pPr>
        <w:ind w:left="1990" w:hanging="342"/>
      </w:pPr>
      <w:rPr>
        <w:rFonts w:hint="default"/>
      </w:rPr>
    </w:lvl>
    <w:lvl w:ilvl="5">
      <w:numFmt w:val="bullet"/>
      <w:lvlText w:val="•"/>
      <w:lvlJc w:val="left"/>
      <w:pPr>
        <w:ind w:left="2062" w:hanging="342"/>
      </w:pPr>
      <w:rPr>
        <w:rFonts w:hint="default"/>
      </w:rPr>
    </w:lvl>
    <w:lvl w:ilvl="6">
      <w:numFmt w:val="bullet"/>
      <w:lvlText w:val="•"/>
      <w:lvlJc w:val="left"/>
      <w:pPr>
        <w:ind w:left="2080" w:hanging="342"/>
      </w:pPr>
      <w:rPr>
        <w:rFonts w:hint="default"/>
      </w:rPr>
    </w:lvl>
    <w:lvl w:ilvl="7">
      <w:numFmt w:val="bullet"/>
      <w:lvlText w:val="•"/>
      <w:lvlJc w:val="left"/>
      <w:pPr>
        <w:ind w:left="3945" w:hanging="342"/>
      </w:pPr>
      <w:rPr>
        <w:rFonts w:hint="default"/>
      </w:rPr>
    </w:lvl>
    <w:lvl w:ilvl="8">
      <w:numFmt w:val="bullet"/>
      <w:lvlText w:val="•"/>
      <w:lvlJc w:val="left"/>
      <w:pPr>
        <w:ind w:left="5810" w:hanging="342"/>
      </w:pPr>
      <w:rPr>
        <w:rFonts w:hint="default"/>
      </w:rPr>
    </w:lvl>
  </w:abstractNum>
  <w:abstractNum w:abstractNumId="14" w15:restartNumberingAfterBreak="0">
    <w:nsid w:val="1D335A50"/>
    <w:multiLevelType w:val="multilevel"/>
    <w:tmpl w:val="00000887"/>
    <w:lvl w:ilvl="0">
      <w:start w:val="1"/>
      <w:numFmt w:val="upperLetter"/>
      <w:lvlText w:val="%1."/>
      <w:lvlJc w:val="left"/>
      <w:pPr>
        <w:ind w:left="1252" w:hanging="360"/>
      </w:pPr>
      <w:rPr>
        <w:rFonts w:ascii="Times New Roman" w:hAnsi="Times New Roman" w:cs="Times New Roman"/>
        <w:b w:val="0"/>
        <w:bCs w:val="0"/>
        <w:spacing w:val="-1"/>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lowerLetter"/>
      <w:lvlText w:val="%3."/>
      <w:lvlJc w:val="left"/>
      <w:pPr>
        <w:ind w:left="2203" w:hanging="574"/>
      </w:pPr>
      <w:rPr>
        <w:rFonts w:ascii="Times New Roman" w:hAnsi="Times New Roman" w:cs="Times New Roman"/>
        <w:b w:val="0"/>
        <w:bCs w:val="0"/>
        <w:w w:val="99"/>
        <w:sz w:val="24"/>
        <w:szCs w:val="24"/>
      </w:rPr>
    </w:lvl>
    <w:lvl w:ilvl="3">
      <w:numFmt w:val="bullet"/>
      <w:lvlText w:val="•"/>
      <w:lvlJc w:val="left"/>
      <w:pPr>
        <w:ind w:left="3120" w:hanging="574"/>
      </w:pPr>
    </w:lvl>
    <w:lvl w:ilvl="4">
      <w:numFmt w:val="bullet"/>
      <w:lvlText w:val="•"/>
      <w:lvlJc w:val="left"/>
      <w:pPr>
        <w:ind w:left="4037" w:hanging="574"/>
      </w:pPr>
    </w:lvl>
    <w:lvl w:ilvl="5">
      <w:numFmt w:val="bullet"/>
      <w:lvlText w:val="•"/>
      <w:lvlJc w:val="left"/>
      <w:pPr>
        <w:ind w:left="4954" w:hanging="574"/>
      </w:pPr>
    </w:lvl>
    <w:lvl w:ilvl="6">
      <w:numFmt w:val="bullet"/>
      <w:lvlText w:val="•"/>
      <w:lvlJc w:val="left"/>
      <w:pPr>
        <w:ind w:left="5871" w:hanging="574"/>
      </w:pPr>
    </w:lvl>
    <w:lvl w:ilvl="7">
      <w:numFmt w:val="bullet"/>
      <w:lvlText w:val="•"/>
      <w:lvlJc w:val="left"/>
      <w:pPr>
        <w:ind w:left="6788" w:hanging="574"/>
      </w:pPr>
    </w:lvl>
    <w:lvl w:ilvl="8">
      <w:numFmt w:val="bullet"/>
      <w:lvlText w:val="•"/>
      <w:lvlJc w:val="left"/>
      <w:pPr>
        <w:ind w:left="7705" w:hanging="574"/>
      </w:pPr>
    </w:lvl>
  </w:abstractNum>
  <w:abstractNum w:abstractNumId="15" w15:restartNumberingAfterBreak="0">
    <w:nsid w:val="20F47BA8"/>
    <w:multiLevelType w:val="multilevel"/>
    <w:tmpl w:val="34002BA2"/>
    <w:lvl w:ilvl="0">
      <w:start w:val="3"/>
      <w:numFmt w:val="upperRoman"/>
      <w:lvlText w:val="%1."/>
      <w:lvlJc w:val="left"/>
      <w:pPr>
        <w:ind w:left="460" w:hanging="360"/>
      </w:pPr>
      <w:rPr>
        <w:rFonts w:ascii="Times New Roman" w:hAnsi="Times New Roman" w:cs="Times New Roman" w:hint="default"/>
        <w:b w:val="0"/>
        <w:bCs w:val="0"/>
        <w:sz w:val="24"/>
        <w:szCs w:val="24"/>
      </w:rPr>
    </w:lvl>
    <w:lvl w:ilvl="1">
      <w:start w:val="4"/>
      <w:numFmt w:val="upperLetter"/>
      <w:lvlText w:val="%2."/>
      <w:lvlJc w:val="left"/>
      <w:pPr>
        <w:ind w:left="1252" w:hanging="360"/>
      </w:pPr>
      <w:rPr>
        <w:rFonts w:ascii="Times New Roman" w:hAnsi="Times New Roman" w:cs="Times New Roman" w:hint="default"/>
        <w:b w:val="0"/>
        <w:bCs w:val="0"/>
        <w:spacing w:val="-1"/>
        <w:sz w:val="24"/>
        <w:szCs w:val="24"/>
      </w:rPr>
    </w:lvl>
    <w:lvl w:ilvl="2">
      <w:start w:val="1"/>
      <w:numFmt w:val="upperLetter"/>
      <w:lvlText w:val="%3."/>
      <w:lvlJc w:val="left"/>
      <w:pPr>
        <w:ind w:left="1630" w:hanging="360"/>
      </w:pPr>
      <w:rPr>
        <w:rFonts w:hint="default"/>
        <w:b w:val="0"/>
        <w:bCs w:val="0"/>
        <w:sz w:val="24"/>
        <w:szCs w:val="24"/>
      </w:rPr>
    </w:lvl>
    <w:lvl w:ilvl="3">
      <w:start w:val="1"/>
      <w:numFmt w:val="lowerLetter"/>
      <w:lvlText w:val="%4."/>
      <w:lvlJc w:val="left"/>
      <w:pPr>
        <w:ind w:left="2080" w:hanging="342"/>
      </w:pPr>
      <w:rPr>
        <w:rFonts w:ascii="Times New Roman" w:hAnsi="Times New Roman" w:cs="Times New Roman" w:hint="default"/>
        <w:b w:val="0"/>
        <w:bCs w:val="0"/>
        <w:w w:val="99"/>
        <w:sz w:val="24"/>
        <w:szCs w:val="24"/>
      </w:rPr>
    </w:lvl>
    <w:lvl w:ilvl="4">
      <w:numFmt w:val="bullet"/>
      <w:lvlText w:val="•"/>
      <w:lvlJc w:val="left"/>
      <w:pPr>
        <w:ind w:left="1990" w:hanging="342"/>
      </w:pPr>
      <w:rPr>
        <w:rFonts w:hint="default"/>
      </w:rPr>
    </w:lvl>
    <w:lvl w:ilvl="5">
      <w:numFmt w:val="bullet"/>
      <w:lvlText w:val="•"/>
      <w:lvlJc w:val="left"/>
      <w:pPr>
        <w:ind w:left="2062" w:hanging="342"/>
      </w:pPr>
      <w:rPr>
        <w:rFonts w:hint="default"/>
      </w:rPr>
    </w:lvl>
    <w:lvl w:ilvl="6">
      <w:numFmt w:val="bullet"/>
      <w:lvlText w:val="•"/>
      <w:lvlJc w:val="left"/>
      <w:pPr>
        <w:ind w:left="2080" w:hanging="342"/>
      </w:pPr>
      <w:rPr>
        <w:rFonts w:hint="default"/>
      </w:rPr>
    </w:lvl>
    <w:lvl w:ilvl="7">
      <w:numFmt w:val="bullet"/>
      <w:lvlText w:val="•"/>
      <w:lvlJc w:val="left"/>
      <w:pPr>
        <w:ind w:left="3945" w:hanging="342"/>
      </w:pPr>
      <w:rPr>
        <w:rFonts w:hint="default"/>
      </w:rPr>
    </w:lvl>
    <w:lvl w:ilvl="8">
      <w:numFmt w:val="bullet"/>
      <w:lvlText w:val="•"/>
      <w:lvlJc w:val="left"/>
      <w:pPr>
        <w:ind w:left="5810" w:hanging="342"/>
      </w:pPr>
      <w:rPr>
        <w:rFonts w:hint="default"/>
      </w:rPr>
    </w:lvl>
  </w:abstractNum>
  <w:abstractNum w:abstractNumId="16" w15:restartNumberingAfterBreak="0">
    <w:nsid w:val="25F149F2"/>
    <w:multiLevelType w:val="multilevel"/>
    <w:tmpl w:val="04601CE2"/>
    <w:lvl w:ilvl="0">
      <w:start w:val="1"/>
      <w:numFmt w:val="upperLetter"/>
      <w:lvlText w:val="%1."/>
      <w:lvlJc w:val="left"/>
      <w:pPr>
        <w:ind w:left="460" w:hanging="360"/>
      </w:pPr>
      <w:rPr>
        <w:b w:val="0"/>
        <w:bCs w:val="0"/>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decimal"/>
      <w:lvlText w:val="%3."/>
      <w:lvlJc w:val="left"/>
      <w:pPr>
        <w:ind w:left="2062" w:hanging="360"/>
      </w:pPr>
      <w:rPr>
        <w:b w:val="0"/>
        <w:bCs w:val="0"/>
        <w:w w:val="99"/>
        <w:sz w:val="24"/>
        <w:szCs w:val="24"/>
      </w:rPr>
    </w:lvl>
    <w:lvl w:ilvl="3">
      <w:start w:val="1"/>
      <w:numFmt w:val="decimal"/>
      <w:lvlText w:val="%4."/>
      <w:lvlJc w:val="left"/>
      <w:pPr>
        <w:ind w:left="2062" w:hanging="360"/>
      </w:pPr>
    </w:lvl>
    <w:lvl w:ilvl="4">
      <w:numFmt w:val="bullet"/>
      <w:lvlText w:val="•"/>
      <w:lvlJc w:val="left"/>
      <w:pPr>
        <w:ind w:left="2079" w:hanging="360"/>
      </w:pPr>
    </w:lvl>
    <w:lvl w:ilvl="5">
      <w:numFmt w:val="bullet"/>
      <w:lvlText w:val="•"/>
      <w:lvlJc w:val="left"/>
      <w:pPr>
        <w:ind w:left="3323" w:hanging="360"/>
      </w:pPr>
    </w:lvl>
    <w:lvl w:ilvl="6">
      <w:numFmt w:val="bullet"/>
      <w:lvlText w:val="•"/>
      <w:lvlJc w:val="left"/>
      <w:pPr>
        <w:ind w:left="4566" w:hanging="360"/>
      </w:pPr>
    </w:lvl>
    <w:lvl w:ilvl="7">
      <w:numFmt w:val="bullet"/>
      <w:lvlText w:val="•"/>
      <w:lvlJc w:val="left"/>
      <w:pPr>
        <w:ind w:left="5809" w:hanging="360"/>
      </w:pPr>
    </w:lvl>
    <w:lvl w:ilvl="8">
      <w:numFmt w:val="bullet"/>
      <w:lvlText w:val="•"/>
      <w:lvlJc w:val="left"/>
      <w:pPr>
        <w:ind w:left="7053" w:hanging="360"/>
      </w:pPr>
    </w:lvl>
  </w:abstractNum>
  <w:abstractNum w:abstractNumId="17" w15:restartNumberingAfterBreak="0">
    <w:nsid w:val="2B4E1982"/>
    <w:multiLevelType w:val="multilevel"/>
    <w:tmpl w:val="EBE08C3C"/>
    <w:lvl w:ilvl="0">
      <w:start w:val="3"/>
      <w:numFmt w:val="upperRoman"/>
      <w:lvlText w:val="%1."/>
      <w:lvlJc w:val="left"/>
      <w:pPr>
        <w:ind w:left="460" w:hanging="360"/>
      </w:pPr>
      <w:rPr>
        <w:rFonts w:ascii="Times New Roman" w:hAnsi="Times New Roman" w:cs="Times New Roman" w:hint="default"/>
        <w:b w:val="0"/>
        <w:bCs w:val="0"/>
        <w:sz w:val="24"/>
        <w:szCs w:val="24"/>
      </w:rPr>
    </w:lvl>
    <w:lvl w:ilvl="1">
      <w:start w:val="5"/>
      <w:numFmt w:val="upperLetter"/>
      <w:lvlText w:val="%2."/>
      <w:lvlJc w:val="left"/>
      <w:pPr>
        <w:ind w:left="1252" w:hanging="360"/>
      </w:pPr>
      <w:rPr>
        <w:rFonts w:ascii="Times New Roman" w:hAnsi="Times New Roman" w:cs="Times New Roman" w:hint="default"/>
        <w:b w:val="0"/>
        <w:bCs w:val="0"/>
        <w:spacing w:val="-1"/>
        <w:sz w:val="24"/>
        <w:szCs w:val="24"/>
      </w:rPr>
    </w:lvl>
    <w:lvl w:ilvl="2">
      <w:start w:val="1"/>
      <w:numFmt w:val="upperLetter"/>
      <w:lvlText w:val="%3."/>
      <w:lvlJc w:val="left"/>
      <w:pPr>
        <w:ind w:left="1630" w:hanging="360"/>
      </w:pPr>
      <w:rPr>
        <w:rFonts w:hint="default"/>
        <w:b w:val="0"/>
        <w:bCs w:val="0"/>
        <w:sz w:val="24"/>
        <w:szCs w:val="24"/>
      </w:rPr>
    </w:lvl>
    <w:lvl w:ilvl="3">
      <w:start w:val="1"/>
      <w:numFmt w:val="lowerLetter"/>
      <w:lvlText w:val="%4."/>
      <w:lvlJc w:val="left"/>
      <w:pPr>
        <w:ind w:left="2080" w:hanging="342"/>
      </w:pPr>
      <w:rPr>
        <w:rFonts w:ascii="Times New Roman" w:hAnsi="Times New Roman" w:cs="Times New Roman" w:hint="default"/>
        <w:b w:val="0"/>
        <w:bCs w:val="0"/>
        <w:w w:val="99"/>
        <w:sz w:val="24"/>
        <w:szCs w:val="24"/>
      </w:rPr>
    </w:lvl>
    <w:lvl w:ilvl="4">
      <w:numFmt w:val="bullet"/>
      <w:lvlText w:val="•"/>
      <w:lvlJc w:val="left"/>
      <w:pPr>
        <w:ind w:left="1990" w:hanging="342"/>
      </w:pPr>
      <w:rPr>
        <w:rFonts w:hint="default"/>
      </w:rPr>
    </w:lvl>
    <w:lvl w:ilvl="5">
      <w:numFmt w:val="bullet"/>
      <w:lvlText w:val="•"/>
      <w:lvlJc w:val="left"/>
      <w:pPr>
        <w:ind w:left="2062" w:hanging="342"/>
      </w:pPr>
      <w:rPr>
        <w:rFonts w:hint="default"/>
      </w:rPr>
    </w:lvl>
    <w:lvl w:ilvl="6">
      <w:numFmt w:val="bullet"/>
      <w:lvlText w:val="•"/>
      <w:lvlJc w:val="left"/>
      <w:pPr>
        <w:ind w:left="2080" w:hanging="342"/>
      </w:pPr>
      <w:rPr>
        <w:rFonts w:hint="default"/>
      </w:rPr>
    </w:lvl>
    <w:lvl w:ilvl="7">
      <w:numFmt w:val="bullet"/>
      <w:lvlText w:val="•"/>
      <w:lvlJc w:val="left"/>
      <w:pPr>
        <w:ind w:left="3945" w:hanging="342"/>
      </w:pPr>
      <w:rPr>
        <w:rFonts w:hint="default"/>
      </w:rPr>
    </w:lvl>
    <w:lvl w:ilvl="8">
      <w:numFmt w:val="bullet"/>
      <w:lvlText w:val="•"/>
      <w:lvlJc w:val="left"/>
      <w:pPr>
        <w:ind w:left="5810" w:hanging="342"/>
      </w:pPr>
      <w:rPr>
        <w:rFonts w:hint="default"/>
      </w:rPr>
    </w:lvl>
  </w:abstractNum>
  <w:abstractNum w:abstractNumId="18" w15:restartNumberingAfterBreak="0">
    <w:nsid w:val="2C0C7E82"/>
    <w:multiLevelType w:val="multilevel"/>
    <w:tmpl w:val="00000887"/>
    <w:lvl w:ilvl="0">
      <w:start w:val="1"/>
      <w:numFmt w:val="upperLetter"/>
      <w:lvlText w:val="%1."/>
      <w:lvlJc w:val="left"/>
      <w:pPr>
        <w:ind w:left="1252" w:hanging="360"/>
      </w:pPr>
      <w:rPr>
        <w:rFonts w:ascii="Times New Roman" w:hAnsi="Times New Roman" w:cs="Times New Roman"/>
        <w:b w:val="0"/>
        <w:bCs w:val="0"/>
        <w:spacing w:val="-1"/>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lowerLetter"/>
      <w:lvlText w:val="%3."/>
      <w:lvlJc w:val="left"/>
      <w:pPr>
        <w:ind w:left="2203" w:hanging="574"/>
      </w:pPr>
      <w:rPr>
        <w:rFonts w:ascii="Times New Roman" w:hAnsi="Times New Roman" w:cs="Times New Roman"/>
        <w:b w:val="0"/>
        <w:bCs w:val="0"/>
        <w:w w:val="99"/>
        <w:sz w:val="24"/>
        <w:szCs w:val="24"/>
      </w:rPr>
    </w:lvl>
    <w:lvl w:ilvl="3">
      <w:numFmt w:val="bullet"/>
      <w:lvlText w:val="•"/>
      <w:lvlJc w:val="left"/>
      <w:pPr>
        <w:ind w:left="3120" w:hanging="574"/>
      </w:pPr>
    </w:lvl>
    <w:lvl w:ilvl="4">
      <w:numFmt w:val="bullet"/>
      <w:lvlText w:val="•"/>
      <w:lvlJc w:val="left"/>
      <w:pPr>
        <w:ind w:left="4037" w:hanging="574"/>
      </w:pPr>
    </w:lvl>
    <w:lvl w:ilvl="5">
      <w:numFmt w:val="bullet"/>
      <w:lvlText w:val="•"/>
      <w:lvlJc w:val="left"/>
      <w:pPr>
        <w:ind w:left="4954" w:hanging="574"/>
      </w:pPr>
    </w:lvl>
    <w:lvl w:ilvl="6">
      <w:numFmt w:val="bullet"/>
      <w:lvlText w:val="•"/>
      <w:lvlJc w:val="left"/>
      <w:pPr>
        <w:ind w:left="5871" w:hanging="574"/>
      </w:pPr>
    </w:lvl>
    <w:lvl w:ilvl="7">
      <w:numFmt w:val="bullet"/>
      <w:lvlText w:val="•"/>
      <w:lvlJc w:val="left"/>
      <w:pPr>
        <w:ind w:left="6788" w:hanging="574"/>
      </w:pPr>
    </w:lvl>
    <w:lvl w:ilvl="8">
      <w:numFmt w:val="bullet"/>
      <w:lvlText w:val="•"/>
      <w:lvlJc w:val="left"/>
      <w:pPr>
        <w:ind w:left="7705" w:hanging="574"/>
      </w:pPr>
    </w:lvl>
  </w:abstractNum>
  <w:abstractNum w:abstractNumId="19" w15:restartNumberingAfterBreak="0">
    <w:nsid w:val="2D567171"/>
    <w:multiLevelType w:val="hybridMultilevel"/>
    <w:tmpl w:val="14EAA55C"/>
    <w:lvl w:ilvl="0" w:tplc="245E8328">
      <w:start w:val="1"/>
      <w:numFmt w:val="decimal"/>
      <w:lvlText w:val="%1."/>
      <w:lvlJc w:val="left"/>
      <w:pPr>
        <w:ind w:left="2154" w:hanging="360"/>
      </w:pPr>
      <w:rPr>
        <w:rFonts w:hint="default"/>
        <w:b w:val="0"/>
        <w:i w:val="0"/>
      </w:rPr>
    </w:lvl>
    <w:lvl w:ilvl="1" w:tplc="04090019">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20" w15:restartNumberingAfterBreak="0">
    <w:nsid w:val="2DF25BC0"/>
    <w:multiLevelType w:val="multilevel"/>
    <w:tmpl w:val="2DAEB682"/>
    <w:lvl w:ilvl="0">
      <w:start w:val="4"/>
      <w:numFmt w:val="upperRoman"/>
      <w:lvlText w:val="%1."/>
      <w:lvlJc w:val="left"/>
      <w:pPr>
        <w:ind w:left="480" w:hanging="360"/>
      </w:pPr>
      <w:rPr>
        <w:rFonts w:ascii="Times New Roman" w:hAnsi="Times New Roman" w:cs="Times New Roman"/>
        <w:b w:val="0"/>
        <w:bCs w:val="0"/>
        <w:spacing w:val="-1"/>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decimal"/>
      <w:lvlText w:val="%4."/>
      <w:lvlJc w:val="left"/>
      <w:pPr>
        <w:ind w:left="2082" w:hanging="360"/>
      </w:pPr>
      <w:rPr>
        <w:b w:val="0"/>
        <w:bCs w:val="0"/>
        <w:w w:val="99"/>
        <w:sz w:val="24"/>
        <w:szCs w:val="24"/>
      </w:rPr>
    </w:lvl>
    <w:lvl w:ilvl="4">
      <w:numFmt w:val="bullet"/>
      <w:lvlText w:val="•"/>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21" w15:restartNumberingAfterBreak="0">
    <w:nsid w:val="2F731D18"/>
    <w:multiLevelType w:val="multilevel"/>
    <w:tmpl w:val="D0585C52"/>
    <w:lvl w:ilvl="0">
      <w:start w:val="3"/>
      <w:numFmt w:val="upperRoman"/>
      <w:lvlText w:val="%1."/>
      <w:lvlJc w:val="left"/>
      <w:pPr>
        <w:ind w:left="460" w:hanging="360"/>
      </w:pPr>
      <w:rPr>
        <w:rFonts w:ascii="Times New Roman" w:hAnsi="Times New Roman" w:cs="Times New Roman" w:hint="default"/>
        <w:b w:val="0"/>
        <w:bCs w:val="0"/>
        <w:sz w:val="24"/>
        <w:szCs w:val="24"/>
      </w:rPr>
    </w:lvl>
    <w:lvl w:ilvl="1">
      <w:start w:val="1"/>
      <w:numFmt w:val="decimal"/>
      <w:lvlText w:val="%2."/>
      <w:lvlJc w:val="left"/>
      <w:pPr>
        <w:ind w:left="1252" w:hanging="360"/>
      </w:pPr>
      <w:rPr>
        <w:rFonts w:hint="default"/>
        <w:b w:val="0"/>
        <w:bCs w:val="0"/>
        <w:spacing w:val="-1"/>
        <w:sz w:val="24"/>
        <w:szCs w:val="24"/>
      </w:rPr>
    </w:lvl>
    <w:lvl w:ilvl="2">
      <w:start w:val="2"/>
      <w:numFmt w:val="decimal"/>
      <w:lvlText w:val="%3."/>
      <w:lvlJc w:val="left"/>
      <w:pPr>
        <w:ind w:left="1630" w:hanging="360"/>
      </w:pPr>
      <w:rPr>
        <w:rFonts w:hint="default"/>
        <w:b w:val="0"/>
        <w:bCs w:val="0"/>
        <w:sz w:val="24"/>
        <w:szCs w:val="24"/>
      </w:rPr>
    </w:lvl>
    <w:lvl w:ilvl="3">
      <w:start w:val="1"/>
      <w:numFmt w:val="lowerLetter"/>
      <w:lvlText w:val="%4."/>
      <w:lvlJc w:val="left"/>
      <w:pPr>
        <w:ind w:left="2080" w:hanging="342"/>
      </w:pPr>
      <w:rPr>
        <w:rFonts w:ascii="Times New Roman" w:hAnsi="Times New Roman" w:cs="Times New Roman" w:hint="default"/>
        <w:b w:val="0"/>
        <w:bCs w:val="0"/>
        <w:w w:val="99"/>
        <w:sz w:val="24"/>
        <w:szCs w:val="24"/>
      </w:rPr>
    </w:lvl>
    <w:lvl w:ilvl="4">
      <w:numFmt w:val="bullet"/>
      <w:lvlText w:val="•"/>
      <w:lvlJc w:val="left"/>
      <w:pPr>
        <w:ind w:left="1990" w:hanging="342"/>
      </w:pPr>
      <w:rPr>
        <w:rFonts w:hint="default"/>
      </w:rPr>
    </w:lvl>
    <w:lvl w:ilvl="5">
      <w:numFmt w:val="bullet"/>
      <w:lvlText w:val="•"/>
      <w:lvlJc w:val="left"/>
      <w:pPr>
        <w:ind w:left="2062" w:hanging="342"/>
      </w:pPr>
      <w:rPr>
        <w:rFonts w:hint="default"/>
      </w:rPr>
    </w:lvl>
    <w:lvl w:ilvl="6">
      <w:numFmt w:val="bullet"/>
      <w:lvlText w:val="•"/>
      <w:lvlJc w:val="left"/>
      <w:pPr>
        <w:ind w:left="2080" w:hanging="342"/>
      </w:pPr>
      <w:rPr>
        <w:rFonts w:hint="default"/>
      </w:rPr>
    </w:lvl>
    <w:lvl w:ilvl="7">
      <w:numFmt w:val="bullet"/>
      <w:lvlText w:val="•"/>
      <w:lvlJc w:val="left"/>
      <w:pPr>
        <w:ind w:left="3945" w:hanging="342"/>
      </w:pPr>
      <w:rPr>
        <w:rFonts w:hint="default"/>
      </w:rPr>
    </w:lvl>
    <w:lvl w:ilvl="8">
      <w:numFmt w:val="bullet"/>
      <w:lvlText w:val="•"/>
      <w:lvlJc w:val="left"/>
      <w:pPr>
        <w:ind w:left="5810" w:hanging="342"/>
      </w:pPr>
      <w:rPr>
        <w:rFonts w:hint="default"/>
      </w:rPr>
    </w:lvl>
  </w:abstractNum>
  <w:abstractNum w:abstractNumId="22" w15:restartNumberingAfterBreak="0">
    <w:nsid w:val="3C4F612C"/>
    <w:multiLevelType w:val="multilevel"/>
    <w:tmpl w:val="38FCAACC"/>
    <w:lvl w:ilvl="0">
      <w:start w:val="4"/>
      <w:numFmt w:val="upperRoman"/>
      <w:lvlText w:val="%1."/>
      <w:lvlJc w:val="left"/>
      <w:pPr>
        <w:ind w:left="480" w:hanging="360"/>
      </w:pPr>
      <w:rPr>
        <w:rFonts w:ascii="Times New Roman" w:hAnsi="Times New Roman" w:cs="Times New Roman"/>
        <w:b w:val="0"/>
        <w:bCs w:val="0"/>
        <w:spacing w:val="-1"/>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lowerLetter"/>
      <w:lvlText w:val="%4."/>
      <w:lvlJc w:val="left"/>
      <w:pPr>
        <w:ind w:left="2082" w:hanging="360"/>
      </w:pPr>
      <w:rPr>
        <w:rFonts w:ascii="Times New Roman" w:hAnsi="Times New Roman" w:cs="Times New Roman"/>
        <w:b w:val="0"/>
        <w:bCs w:val="0"/>
        <w:w w:val="99"/>
        <w:sz w:val="24"/>
        <w:szCs w:val="24"/>
      </w:rPr>
    </w:lvl>
    <w:lvl w:ilvl="4">
      <w:start w:val="1"/>
      <w:numFmt w:val="lowerLetter"/>
      <w:lvlText w:val="%5."/>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23" w15:restartNumberingAfterBreak="0">
    <w:nsid w:val="48DF5A62"/>
    <w:multiLevelType w:val="hybridMultilevel"/>
    <w:tmpl w:val="82B00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47383C"/>
    <w:multiLevelType w:val="hybridMultilevel"/>
    <w:tmpl w:val="3B2A2180"/>
    <w:lvl w:ilvl="0" w:tplc="BEE84F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8FA28EA"/>
    <w:multiLevelType w:val="hybridMultilevel"/>
    <w:tmpl w:val="B7C8E9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6" w15:restartNumberingAfterBreak="0">
    <w:nsid w:val="5A4C5C9B"/>
    <w:multiLevelType w:val="multilevel"/>
    <w:tmpl w:val="DE608A0E"/>
    <w:lvl w:ilvl="0">
      <w:start w:val="3"/>
      <w:numFmt w:val="upperRoman"/>
      <w:lvlText w:val="%1."/>
      <w:lvlJc w:val="left"/>
      <w:pPr>
        <w:ind w:left="460" w:hanging="360"/>
      </w:pPr>
      <w:rPr>
        <w:rFonts w:ascii="Times New Roman" w:hAnsi="Times New Roman" w:cs="Times New Roman"/>
        <w:b w:val="0"/>
        <w:bCs w:val="0"/>
        <w:sz w:val="24"/>
        <w:szCs w:val="24"/>
      </w:rPr>
    </w:lvl>
    <w:lvl w:ilvl="1">
      <w:start w:val="1"/>
      <w:numFmt w:val="decimal"/>
      <w:lvlText w:val="%2."/>
      <w:lvlJc w:val="left"/>
      <w:pPr>
        <w:ind w:left="1252" w:hanging="360"/>
      </w:pPr>
      <w:rPr>
        <w:b w:val="0"/>
        <w:bCs w:val="0"/>
        <w:spacing w:val="-1"/>
        <w:sz w:val="24"/>
        <w:szCs w:val="24"/>
      </w:rPr>
    </w:lvl>
    <w:lvl w:ilvl="2">
      <w:start w:val="1"/>
      <w:numFmt w:val="upperLetter"/>
      <w:lvlText w:val="%3."/>
      <w:lvlJc w:val="left"/>
      <w:pPr>
        <w:ind w:left="1630" w:hanging="360"/>
      </w:pPr>
      <w:rPr>
        <w:b w:val="0"/>
        <w:bCs w:val="0"/>
        <w:sz w:val="24"/>
        <w:szCs w:val="24"/>
      </w:rPr>
    </w:lvl>
    <w:lvl w:ilvl="3">
      <w:start w:val="1"/>
      <w:numFmt w:val="lowerLetter"/>
      <w:lvlText w:val="%4."/>
      <w:lvlJc w:val="left"/>
      <w:pPr>
        <w:ind w:left="2080" w:hanging="342"/>
      </w:pPr>
      <w:rPr>
        <w:rFonts w:ascii="Times New Roman" w:hAnsi="Times New Roman" w:cs="Times New Roman"/>
        <w:b w:val="0"/>
        <w:bCs w:val="0"/>
        <w:w w:val="99"/>
        <w:sz w:val="24"/>
        <w:szCs w:val="24"/>
      </w:rPr>
    </w:lvl>
    <w:lvl w:ilvl="4">
      <w:numFmt w:val="bullet"/>
      <w:lvlText w:val="•"/>
      <w:lvlJc w:val="left"/>
      <w:pPr>
        <w:ind w:left="1990" w:hanging="342"/>
      </w:pPr>
    </w:lvl>
    <w:lvl w:ilvl="5">
      <w:numFmt w:val="bullet"/>
      <w:lvlText w:val="•"/>
      <w:lvlJc w:val="left"/>
      <w:pPr>
        <w:ind w:left="2062" w:hanging="342"/>
      </w:pPr>
    </w:lvl>
    <w:lvl w:ilvl="6">
      <w:numFmt w:val="bullet"/>
      <w:lvlText w:val="•"/>
      <w:lvlJc w:val="left"/>
      <w:pPr>
        <w:ind w:left="2080" w:hanging="342"/>
      </w:pPr>
    </w:lvl>
    <w:lvl w:ilvl="7">
      <w:numFmt w:val="bullet"/>
      <w:lvlText w:val="•"/>
      <w:lvlJc w:val="left"/>
      <w:pPr>
        <w:ind w:left="3945" w:hanging="342"/>
      </w:pPr>
    </w:lvl>
    <w:lvl w:ilvl="8">
      <w:numFmt w:val="bullet"/>
      <w:lvlText w:val="•"/>
      <w:lvlJc w:val="left"/>
      <w:pPr>
        <w:ind w:left="5810" w:hanging="342"/>
      </w:pPr>
    </w:lvl>
  </w:abstractNum>
  <w:abstractNum w:abstractNumId="27" w15:restartNumberingAfterBreak="0">
    <w:nsid w:val="5B301009"/>
    <w:multiLevelType w:val="multilevel"/>
    <w:tmpl w:val="CA9A2BC6"/>
    <w:lvl w:ilvl="0">
      <w:start w:val="3"/>
      <w:numFmt w:val="upperRoman"/>
      <w:lvlText w:val="%1."/>
      <w:lvlJc w:val="left"/>
      <w:pPr>
        <w:ind w:left="460" w:hanging="360"/>
      </w:pPr>
      <w:rPr>
        <w:rFonts w:ascii="Times New Roman" w:hAnsi="Times New Roman" w:cs="Times New Roman"/>
        <w:b w:val="0"/>
        <w:bCs w:val="0"/>
        <w:sz w:val="24"/>
        <w:szCs w:val="24"/>
      </w:rPr>
    </w:lvl>
    <w:lvl w:ilvl="1">
      <w:start w:val="1"/>
      <w:numFmt w:val="upperLetter"/>
      <w:lvlText w:val="%2."/>
      <w:lvlJc w:val="left"/>
      <w:pPr>
        <w:ind w:left="1252" w:hanging="360"/>
      </w:pPr>
      <w:rPr>
        <w:rFonts w:ascii="Times New Roman" w:hAnsi="Times New Roman" w:cs="Times New Roman"/>
        <w:b w:val="0"/>
        <w:bCs w:val="0"/>
        <w:spacing w:val="-1"/>
        <w:sz w:val="24"/>
        <w:szCs w:val="24"/>
      </w:rPr>
    </w:lvl>
    <w:lvl w:ilvl="2">
      <w:start w:val="1"/>
      <w:numFmt w:val="decimal"/>
      <w:lvlText w:val="%3."/>
      <w:lvlJc w:val="left"/>
      <w:pPr>
        <w:ind w:left="1630" w:hanging="360"/>
      </w:pPr>
      <w:rPr>
        <w:b w:val="0"/>
        <w:bCs w:val="0"/>
        <w:sz w:val="24"/>
        <w:szCs w:val="24"/>
      </w:rPr>
    </w:lvl>
    <w:lvl w:ilvl="3">
      <w:start w:val="1"/>
      <w:numFmt w:val="lowerLetter"/>
      <w:lvlText w:val="%4."/>
      <w:lvlJc w:val="left"/>
      <w:pPr>
        <w:ind w:left="2080" w:hanging="342"/>
      </w:pPr>
      <w:rPr>
        <w:rFonts w:ascii="Times New Roman" w:hAnsi="Times New Roman" w:cs="Times New Roman"/>
        <w:b w:val="0"/>
        <w:bCs w:val="0"/>
        <w:w w:val="99"/>
        <w:sz w:val="24"/>
        <w:szCs w:val="24"/>
      </w:rPr>
    </w:lvl>
    <w:lvl w:ilvl="4">
      <w:numFmt w:val="bullet"/>
      <w:lvlText w:val="•"/>
      <w:lvlJc w:val="left"/>
      <w:pPr>
        <w:ind w:left="1990" w:hanging="342"/>
      </w:pPr>
    </w:lvl>
    <w:lvl w:ilvl="5">
      <w:numFmt w:val="bullet"/>
      <w:lvlText w:val="•"/>
      <w:lvlJc w:val="left"/>
      <w:pPr>
        <w:ind w:left="2062" w:hanging="342"/>
      </w:pPr>
    </w:lvl>
    <w:lvl w:ilvl="6">
      <w:numFmt w:val="bullet"/>
      <w:lvlText w:val="•"/>
      <w:lvlJc w:val="left"/>
      <w:pPr>
        <w:ind w:left="2080" w:hanging="342"/>
      </w:pPr>
    </w:lvl>
    <w:lvl w:ilvl="7">
      <w:numFmt w:val="bullet"/>
      <w:lvlText w:val="•"/>
      <w:lvlJc w:val="left"/>
      <w:pPr>
        <w:ind w:left="3945" w:hanging="342"/>
      </w:pPr>
    </w:lvl>
    <w:lvl w:ilvl="8">
      <w:numFmt w:val="bullet"/>
      <w:lvlText w:val="•"/>
      <w:lvlJc w:val="left"/>
      <w:pPr>
        <w:ind w:left="5810" w:hanging="342"/>
      </w:pPr>
    </w:lvl>
  </w:abstractNum>
  <w:abstractNum w:abstractNumId="28" w15:restartNumberingAfterBreak="0">
    <w:nsid w:val="5BFE784B"/>
    <w:multiLevelType w:val="multilevel"/>
    <w:tmpl w:val="C15C8486"/>
    <w:lvl w:ilvl="0">
      <w:start w:val="1"/>
      <w:numFmt w:val="upperRoman"/>
      <w:lvlText w:val="%1."/>
      <w:lvlJc w:val="left"/>
      <w:pPr>
        <w:ind w:left="460" w:hanging="360"/>
      </w:pPr>
      <w:rPr>
        <w:rFonts w:ascii="Times New Roman" w:hAnsi="Times New Roman" w:cs="Times New Roman" w:hint="default"/>
        <w:b w:val="0"/>
        <w:bCs w:val="0"/>
        <w:sz w:val="24"/>
        <w:szCs w:val="24"/>
      </w:rPr>
    </w:lvl>
    <w:lvl w:ilvl="1">
      <w:start w:val="4"/>
      <w:numFmt w:val="upperLetter"/>
      <w:lvlText w:val="%2."/>
      <w:lvlJc w:val="left"/>
      <w:pPr>
        <w:ind w:left="1630" w:hanging="360"/>
      </w:pPr>
      <w:rPr>
        <w:rFonts w:hint="default"/>
        <w:b w:val="0"/>
        <w:bCs w:val="0"/>
        <w:sz w:val="24"/>
        <w:szCs w:val="24"/>
      </w:rPr>
    </w:lvl>
    <w:lvl w:ilvl="2">
      <w:start w:val="1"/>
      <w:numFmt w:val="lowerLetter"/>
      <w:lvlText w:val="%3."/>
      <w:lvlJc w:val="left"/>
      <w:pPr>
        <w:ind w:left="2062" w:hanging="360"/>
      </w:pPr>
      <w:rPr>
        <w:rFonts w:ascii="Times New Roman" w:hAnsi="Times New Roman" w:cs="Times New Roman" w:hint="default"/>
        <w:b w:val="0"/>
        <w:bCs w:val="0"/>
        <w:w w:val="99"/>
        <w:sz w:val="24"/>
        <w:szCs w:val="24"/>
      </w:rPr>
    </w:lvl>
    <w:lvl w:ilvl="3">
      <w:numFmt w:val="bullet"/>
      <w:lvlText w:val="•"/>
      <w:lvlJc w:val="left"/>
      <w:pPr>
        <w:ind w:left="2062" w:hanging="360"/>
      </w:pPr>
      <w:rPr>
        <w:rFonts w:hint="default"/>
      </w:rPr>
    </w:lvl>
    <w:lvl w:ilvl="4">
      <w:numFmt w:val="bullet"/>
      <w:lvlText w:val="•"/>
      <w:lvlJc w:val="left"/>
      <w:pPr>
        <w:ind w:left="2079" w:hanging="360"/>
      </w:pPr>
      <w:rPr>
        <w:rFonts w:hint="default"/>
      </w:rPr>
    </w:lvl>
    <w:lvl w:ilvl="5">
      <w:numFmt w:val="bullet"/>
      <w:lvlText w:val="•"/>
      <w:lvlJc w:val="left"/>
      <w:pPr>
        <w:ind w:left="3323" w:hanging="360"/>
      </w:pPr>
      <w:rPr>
        <w:rFonts w:hint="default"/>
      </w:rPr>
    </w:lvl>
    <w:lvl w:ilvl="6">
      <w:numFmt w:val="bullet"/>
      <w:lvlText w:val="•"/>
      <w:lvlJc w:val="left"/>
      <w:pPr>
        <w:ind w:left="4566" w:hanging="360"/>
      </w:pPr>
      <w:rPr>
        <w:rFonts w:hint="default"/>
      </w:rPr>
    </w:lvl>
    <w:lvl w:ilvl="7">
      <w:numFmt w:val="bullet"/>
      <w:lvlText w:val="•"/>
      <w:lvlJc w:val="left"/>
      <w:pPr>
        <w:ind w:left="5809" w:hanging="360"/>
      </w:pPr>
      <w:rPr>
        <w:rFonts w:hint="default"/>
      </w:rPr>
    </w:lvl>
    <w:lvl w:ilvl="8">
      <w:numFmt w:val="bullet"/>
      <w:lvlText w:val="•"/>
      <w:lvlJc w:val="left"/>
      <w:pPr>
        <w:ind w:left="7053" w:hanging="360"/>
      </w:pPr>
      <w:rPr>
        <w:rFonts w:hint="default"/>
      </w:rPr>
    </w:lvl>
  </w:abstractNum>
  <w:abstractNum w:abstractNumId="29" w15:restartNumberingAfterBreak="0">
    <w:nsid w:val="66A3535D"/>
    <w:multiLevelType w:val="multilevel"/>
    <w:tmpl w:val="2DAEB682"/>
    <w:lvl w:ilvl="0">
      <w:start w:val="4"/>
      <w:numFmt w:val="upperRoman"/>
      <w:lvlText w:val="%1."/>
      <w:lvlJc w:val="left"/>
      <w:pPr>
        <w:ind w:left="480" w:hanging="360"/>
      </w:pPr>
      <w:rPr>
        <w:rFonts w:ascii="Times New Roman" w:hAnsi="Times New Roman" w:cs="Times New Roman"/>
        <w:b w:val="0"/>
        <w:bCs w:val="0"/>
        <w:spacing w:val="-1"/>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decimal"/>
      <w:lvlText w:val="%4."/>
      <w:lvlJc w:val="left"/>
      <w:pPr>
        <w:ind w:left="2082" w:hanging="360"/>
      </w:pPr>
      <w:rPr>
        <w:b w:val="0"/>
        <w:bCs w:val="0"/>
        <w:w w:val="99"/>
        <w:sz w:val="24"/>
        <w:szCs w:val="24"/>
      </w:rPr>
    </w:lvl>
    <w:lvl w:ilvl="4">
      <w:numFmt w:val="bullet"/>
      <w:lvlText w:val="•"/>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30" w15:restartNumberingAfterBreak="0">
    <w:nsid w:val="684904F6"/>
    <w:multiLevelType w:val="multilevel"/>
    <w:tmpl w:val="2DAEB682"/>
    <w:lvl w:ilvl="0">
      <w:start w:val="4"/>
      <w:numFmt w:val="upperRoman"/>
      <w:lvlText w:val="%1."/>
      <w:lvlJc w:val="left"/>
      <w:pPr>
        <w:ind w:left="480" w:hanging="360"/>
      </w:pPr>
      <w:rPr>
        <w:rFonts w:ascii="Times New Roman" w:hAnsi="Times New Roman" w:cs="Times New Roman"/>
        <w:b w:val="0"/>
        <w:bCs w:val="0"/>
        <w:spacing w:val="-1"/>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decimal"/>
      <w:lvlText w:val="%4."/>
      <w:lvlJc w:val="left"/>
      <w:pPr>
        <w:ind w:left="2082" w:hanging="360"/>
      </w:pPr>
      <w:rPr>
        <w:b w:val="0"/>
        <w:bCs w:val="0"/>
        <w:w w:val="99"/>
        <w:sz w:val="24"/>
        <w:szCs w:val="24"/>
      </w:rPr>
    </w:lvl>
    <w:lvl w:ilvl="4">
      <w:numFmt w:val="bullet"/>
      <w:lvlText w:val="•"/>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31" w15:restartNumberingAfterBreak="0">
    <w:nsid w:val="684D2754"/>
    <w:multiLevelType w:val="hybridMultilevel"/>
    <w:tmpl w:val="E15AF2C0"/>
    <w:lvl w:ilvl="0" w:tplc="04090015">
      <w:start w:val="1"/>
      <w:numFmt w:val="upperLetter"/>
      <w:lvlText w:val="%1."/>
      <w:lvlJc w:val="left"/>
      <w:pPr>
        <w:ind w:left="1080" w:hanging="360"/>
      </w:pPr>
    </w:lvl>
    <w:lvl w:ilvl="1" w:tplc="D26C3190">
      <w:start w:val="1"/>
      <w:numFmt w:val="decimal"/>
      <w:lvlText w:val="%2."/>
      <w:lvlJc w:val="righ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E259E8"/>
    <w:multiLevelType w:val="hybridMultilevel"/>
    <w:tmpl w:val="A7504038"/>
    <w:lvl w:ilvl="0" w:tplc="2DF2EF16">
      <w:start w:val="1"/>
      <w:numFmt w:val="upperRoman"/>
      <w:lvlText w:val="%1."/>
      <w:lvlJc w:val="left"/>
      <w:pPr>
        <w:ind w:left="835" w:hanging="360"/>
      </w:pPr>
      <w:rPr>
        <w:rFonts w:hint="default"/>
        <w:b w:val="0"/>
        <w:i w:val="0"/>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3" w15:restartNumberingAfterBreak="0">
    <w:nsid w:val="6DA17D24"/>
    <w:multiLevelType w:val="hybridMultilevel"/>
    <w:tmpl w:val="3B466FA8"/>
    <w:lvl w:ilvl="0" w:tplc="04090015">
      <w:start w:val="1"/>
      <w:numFmt w:val="upperLetter"/>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4" w15:restartNumberingAfterBreak="0">
    <w:nsid w:val="6F084BD6"/>
    <w:multiLevelType w:val="multilevel"/>
    <w:tmpl w:val="1C44E4B2"/>
    <w:lvl w:ilvl="0">
      <w:start w:val="1"/>
      <w:numFmt w:val="upperRoman"/>
      <w:lvlText w:val="%1."/>
      <w:lvlJc w:val="left"/>
      <w:pPr>
        <w:ind w:left="460" w:hanging="360"/>
      </w:pPr>
      <w:rPr>
        <w:rFonts w:ascii="Times New Roman" w:hAnsi="Times New Roman" w:cs="Times New Roman"/>
        <w:b w:val="0"/>
        <w:bCs w:val="0"/>
        <w:sz w:val="24"/>
        <w:szCs w:val="24"/>
      </w:rPr>
    </w:lvl>
    <w:lvl w:ilvl="1">
      <w:start w:val="1"/>
      <w:numFmt w:val="decimal"/>
      <w:lvlText w:val="%2."/>
      <w:lvlJc w:val="left"/>
      <w:pPr>
        <w:ind w:left="1630" w:hanging="360"/>
      </w:pPr>
      <w:rPr>
        <w:rFonts w:ascii="Times New Roman" w:hAnsi="Times New Roman" w:cs="Times New Roman"/>
        <w:b w:val="0"/>
        <w:bCs w:val="0"/>
        <w:sz w:val="24"/>
        <w:szCs w:val="24"/>
      </w:rPr>
    </w:lvl>
    <w:lvl w:ilvl="2">
      <w:start w:val="1"/>
      <w:numFmt w:val="decimal"/>
      <w:lvlText w:val="%3."/>
      <w:lvlJc w:val="left"/>
      <w:pPr>
        <w:ind w:left="2062" w:hanging="360"/>
      </w:pPr>
      <w:rPr>
        <w:b w:val="0"/>
        <w:bCs w:val="0"/>
        <w:w w:val="99"/>
        <w:sz w:val="24"/>
        <w:szCs w:val="24"/>
      </w:rPr>
    </w:lvl>
    <w:lvl w:ilvl="3">
      <w:numFmt w:val="bullet"/>
      <w:lvlText w:val="•"/>
      <w:lvlJc w:val="left"/>
      <w:pPr>
        <w:ind w:left="2062" w:hanging="360"/>
      </w:pPr>
    </w:lvl>
    <w:lvl w:ilvl="4">
      <w:numFmt w:val="bullet"/>
      <w:lvlText w:val="•"/>
      <w:lvlJc w:val="left"/>
      <w:pPr>
        <w:ind w:left="2079" w:hanging="360"/>
      </w:pPr>
    </w:lvl>
    <w:lvl w:ilvl="5">
      <w:numFmt w:val="bullet"/>
      <w:lvlText w:val="•"/>
      <w:lvlJc w:val="left"/>
      <w:pPr>
        <w:ind w:left="3323" w:hanging="360"/>
      </w:pPr>
    </w:lvl>
    <w:lvl w:ilvl="6">
      <w:numFmt w:val="bullet"/>
      <w:lvlText w:val="•"/>
      <w:lvlJc w:val="left"/>
      <w:pPr>
        <w:ind w:left="4566" w:hanging="360"/>
      </w:pPr>
    </w:lvl>
    <w:lvl w:ilvl="7">
      <w:numFmt w:val="bullet"/>
      <w:lvlText w:val="•"/>
      <w:lvlJc w:val="left"/>
      <w:pPr>
        <w:ind w:left="5809" w:hanging="360"/>
      </w:pPr>
    </w:lvl>
    <w:lvl w:ilvl="8">
      <w:numFmt w:val="bullet"/>
      <w:lvlText w:val="•"/>
      <w:lvlJc w:val="left"/>
      <w:pPr>
        <w:ind w:left="7053" w:hanging="360"/>
      </w:pPr>
    </w:lvl>
  </w:abstractNum>
  <w:abstractNum w:abstractNumId="35" w15:restartNumberingAfterBreak="0">
    <w:nsid w:val="6F1E3217"/>
    <w:multiLevelType w:val="multilevel"/>
    <w:tmpl w:val="B34A93AE"/>
    <w:lvl w:ilvl="0">
      <w:start w:val="1"/>
      <w:numFmt w:val="decimal"/>
      <w:lvlText w:val="%1."/>
      <w:lvlJc w:val="left"/>
      <w:pPr>
        <w:ind w:left="480" w:hanging="360"/>
      </w:pPr>
      <w:rPr>
        <w:b w:val="0"/>
        <w:bCs w:val="0"/>
        <w:spacing w:val="-1"/>
        <w:w w:val="99"/>
        <w:sz w:val="24"/>
        <w:szCs w:val="24"/>
      </w:rPr>
    </w:lvl>
    <w:lvl w:ilvl="1">
      <w:start w:val="1"/>
      <w:numFmt w:val="upperLetter"/>
      <w:lvlText w:val="%2."/>
      <w:lvlJc w:val="left"/>
      <w:pPr>
        <w:ind w:left="1272" w:hanging="360"/>
      </w:pPr>
      <w:rPr>
        <w:rFonts w:ascii="Times New Roman" w:hAnsi="Times New Roman" w:cs="Times New Roman"/>
        <w:b w:val="0"/>
        <w:bCs w:val="0"/>
        <w:spacing w:val="-1"/>
        <w:sz w:val="24"/>
        <w:szCs w:val="24"/>
      </w:rPr>
    </w:lvl>
    <w:lvl w:ilvl="2">
      <w:start w:val="1"/>
      <w:numFmt w:val="decimal"/>
      <w:lvlText w:val="%3."/>
      <w:lvlJc w:val="left"/>
      <w:pPr>
        <w:ind w:left="1650" w:hanging="360"/>
      </w:pPr>
      <w:rPr>
        <w:rFonts w:ascii="Times New Roman" w:hAnsi="Times New Roman" w:cs="Times New Roman"/>
        <w:b w:val="0"/>
        <w:bCs w:val="0"/>
        <w:sz w:val="24"/>
        <w:szCs w:val="24"/>
      </w:rPr>
    </w:lvl>
    <w:lvl w:ilvl="3">
      <w:start w:val="1"/>
      <w:numFmt w:val="lowerLetter"/>
      <w:lvlText w:val="%4."/>
      <w:lvlJc w:val="left"/>
      <w:pPr>
        <w:ind w:left="2082" w:hanging="360"/>
      </w:pPr>
      <w:rPr>
        <w:rFonts w:ascii="Times New Roman" w:hAnsi="Times New Roman" w:cs="Times New Roman"/>
        <w:b w:val="0"/>
        <w:bCs w:val="0"/>
        <w:w w:val="99"/>
        <w:sz w:val="24"/>
        <w:szCs w:val="24"/>
      </w:rPr>
    </w:lvl>
    <w:lvl w:ilvl="4">
      <w:numFmt w:val="bullet"/>
      <w:lvlText w:val="•"/>
      <w:lvlJc w:val="left"/>
      <w:pPr>
        <w:ind w:left="3153" w:hanging="360"/>
      </w:pPr>
    </w:lvl>
    <w:lvl w:ilvl="5">
      <w:numFmt w:val="bullet"/>
      <w:lvlText w:val="•"/>
      <w:lvlJc w:val="left"/>
      <w:pPr>
        <w:ind w:left="4224" w:hanging="360"/>
      </w:pPr>
    </w:lvl>
    <w:lvl w:ilvl="6">
      <w:numFmt w:val="bullet"/>
      <w:lvlText w:val="•"/>
      <w:lvlJc w:val="left"/>
      <w:pPr>
        <w:ind w:left="5295" w:hanging="360"/>
      </w:pPr>
    </w:lvl>
    <w:lvl w:ilvl="7">
      <w:numFmt w:val="bullet"/>
      <w:lvlText w:val="•"/>
      <w:lvlJc w:val="left"/>
      <w:pPr>
        <w:ind w:left="6366" w:hanging="360"/>
      </w:pPr>
    </w:lvl>
    <w:lvl w:ilvl="8">
      <w:numFmt w:val="bullet"/>
      <w:lvlText w:val="•"/>
      <w:lvlJc w:val="left"/>
      <w:pPr>
        <w:ind w:left="7437" w:hanging="360"/>
      </w:pPr>
    </w:lvl>
  </w:abstractNum>
  <w:abstractNum w:abstractNumId="36" w15:restartNumberingAfterBreak="0">
    <w:nsid w:val="6FBC4B72"/>
    <w:multiLevelType w:val="multilevel"/>
    <w:tmpl w:val="C0089E2C"/>
    <w:lvl w:ilvl="0">
      <w:start w:val="1"/>
      <w:numFmt w:val="upperRoman"/>
      <w:lvlText w:val="%1."/>
      <w:lvlJc w:val="left"/>
      <w:pPr>
        <w:ind w:left="460" w:hanging="360"/>
      </w:pPr>
      <w:rPr>
        <w:rFonts w:ascii="Times New Roman" w:hAnsi="Times New Roman" w:cs="Times New Roman" w:hint="default"/>
        <w:b w:val="0"/>
        <w:bCs w:val="0"/>
        <w:sz w:val="24"/>
        <w:szCs w:val="24"/>
      </w:rPr>
    </w:lvl>
    <w:lvl w:ilvl="1">
      <w:start w:val="5"/>
      <w:numFmt w:val="upperLetter"/>
      <w:lvlText w:val="%2."/>
      <w:lvlJc w:val="left"/>
      <w:pPr>
        <w:ind w:left="1630" w:hanging="360"/>
      </w:pPr>
      <w:rPr>
        <w:rFonts w:hint="default"/>
        <w:b w:val="0"/>
        <w:bCs w:val="0"/>
        <w:sz w:val="24"/>
        <w:szCs w:val="24"/>
      </w:rPr>
    </w:lvl>
    <w:lvl w:ilvl="2">
      <w:start w:val="1"/>
      <w:numFmt w:val="lowerLetter"/>
      <w:lvlText w:val="%3."/>
      <w:lvlJc w:val="left"/>
      <w:pPr>
        <w:ind w:left="2062" w:hanging="360"/>
      </w:pPr>
      <w:rPr>
        <w:rFonts w:ascii="Times New Roman" w:hAnsi="Times New Roman" w:cs="Times New Roman" w:hint="default"/>
        <w:b w:val="0"/>
        <w:bCs w:val="0"/>
        <w:w w:val="99"/>
        <w:sz w:val="24"/>
        <w:szCs w:val="24"/>
      </w:rPr>
    </w:lvl>
    <w:lvl w:ilvl="3">
      <w:numFmt w:val="bullet"/>
      <w:lvlText w:val="•"/>
      <w:lvlJc w:val="left"/>
      <w:pPr>
        <w:ind w:left="2062" w:hanging="360"/>
      </w:pPr>
      <w:rPr>
        <w:rFonts w:hint="default"/>
      </w:rPr>
    </w:lvl>
    <w:lvl w:ilvl="4">
      <w:numFmt w:val="bullet"/>
      <w:lvlText w:val="•"/>
      <w:lvlJc w:val="left"/>
      <w:pPr>
        <w:ind w:left="2079" w:hanging="360"/>
      </w:pPr>
      <w:rPr>
        <w:rFonts w:hint="default"/>
      </w:rPr>
    </w:lvl>
    <w:lvl w:ilvl="5">
      <w:numFmt w:val="bullet"/>
      <w:lvlText w:val="•"/>
      <w:lvlJc w:val="left"/>
      <w:pPr>
        <w:ind w:left="3323" w:hanging="360"/>
      </w:pPr>
      <w:rPr>
        <w:rFonts w:hint="default"/>
      </w:rPr>
    </w:lvl>
    <w:lvl w:ilvl="6">
      <w:numFmt w:val="bullet"/>
      <w:lvlText w:val="•"/>
      <w:lvlJc w:val="left"/>
      <w:pPr>
        <w:ind w:left="4566" w:hanging="360"/>
      </w:pPr>
      <w:rPr>
        <w:rFonts w:hint="default"/>
      </w:rPr>
    </w:lvl>
    <w:lvl w:ilvl="7">
      <w:numFmt w:val="bullet"/>
      <w:lvlText w:val="•"/>
      <w:lvlJc w:val="left"/>
      <w:pPr>
        <w:ind w:left="5809" w:hanging="360"/>
      </w:pPr>
      <w:rPr>
        <w:rFonts w:hint="default"/>
      </w:rPr>
    </w:lvl>
    <w:lvl w:ilvl="8">
      <w:numFmt w:val="bullet"/>
      <w:lvlText w:val="•"/>
      <w:lvlJc w:val="left"/>
      <w:pPr>
        <w:ind w:left="7053" w:hanging="360"/>
      </w:pPr>
      <w:rPr>
        <w:rFonts w:hint="default"/>
      </w:rPr>
    </w:lvl>
  </w:abstractNum>
  <w:abstractNum w:abstractNumId="37" w15:restartNumberingAfterBreak="0">
    <w:nsid w:val="736F4515"/>
    <w:multiLevelType w:val="multilevel"/>
    <w:tmpl w:val="6F8818E0"/>
    <w:lvl w:ilvl="0">
      <w:start w:val="3"/>
      <w:numFmt w:val="upperRoman"/>
      <w:lvlText w:val="%1."/>
      <w:lvlJc w:val="left"/>
      <w:pPr>
        <w:ind w:left="460" w:hanging="360"/>
      </w:pPr>
      <w:rPr>
        <w:rFonts w:ascii="Times New Roman" w:hAnsi="Times New Roman" w:cs="Times New Roman" w:hint="default"/>
        <w:b w:val="0"/>
        <w:bCs w:val="0"/>
        <w:sz w:val="24"/>
        <w:szCs w:val="24"/>
      </w:rPr>
    </w:lvl>
    <w:lvl w:ilvl="1">
      <w:start w:val="2"/>
      <w:numFmt w:val="upperLetter"/>
      <w:lvlText w:val="%2."/>
      <w:lvlJc w:val="left"/>
      <w:pPr>
        <w:ind w:left="1252" w:hanging="360"/>
      </w:pPr>
      <w:rPr>
        <w:rFonts w:hint="default"/>
        <w:b w:val="0"/>
        <w:bCs w:val="0"/>
        <w:spacing w:val="-1"/>
        <w:sz w:val="24"/>
        <w:szCs w:val="24"/>
      </w:rPr>
    </w:lvl>
    <w:lvl w:ilvl="2">
      <w:start w:val="2"/>
      <w:numFmt w:val="decimal"/>
      <w:lvlText w:val="%3."/>
      <w:lvlJc w:val="left"/>
      <w:pPr>
        <w:ind w:left="1630" w:hanging="360"/>
      </w:pPr>
      <w:rPr>
        <w:rFonts w:hint="default"/>
        <w:b w:val="0"/>
        <w:bCs w:val="0"/>
        <w:sz w:val="24"/>
        <w:szCs w:val="24"/>
      </w:rPr>
    </w:lvl>
    <w:lvl w:ilvl="3">
      <w:start w:val="1"/>
      <w:numFmt w:val="lowerLetter"/>
      <w:lvlText w:val="%4."/>
      <w:lvlJc w:val="left"/>
      <w:pPr>
        <w:ind w:left="2080" w:hanging="342"/>
      </w:pPr>
      <w:rPr>
        <w:rFonts w:ascii="Times New Roman" w:hAnsi="Times New Roman" w:cs="Times New Roman" w:hint="default"/>
        <w:b w:val="0"/>
        <w:bCs w:val="0"/>
        <w:w w:val="99"/>
        <w:sz w:val="24"/>
        <w:szCs w:val="24"/>
      </w:rPr>
    </w:lvl>
    <w:lvl w:ilvl="4">
      <w:numFmt w:val="bullet"/>
      <w:lvlText w:val="•"/>
      <w:lvlJc w:val="left"/>
      <w:pPr>
        <w:ind w:left="1990" w:hanging="342"/>
      </w:pPr>
      <w:rPr>
        <w:rFonts w:hint="default"/>
      </w:rPr>
    </w:lvl>
    <w:lvl w:ilvl="5">
      <w:numFmt w:val="bullet"/>
      <w:lvlText w:val="•"/>
      <w:lvlJc w:val="left"/>
      <w:pPr>
        <w:ind w:left="2062" w:hanging="342"/>
      </w:pPr>
      <w:rPr>
        <w:rFonts w:hint="default"/>
      </w:rPr>
    </w:lvl>
    <w:lvl w:ilvl="6">
      <w:numFmt w:val="bullet"/>
      <w:lvlText w:val="•"/>
      <w:lvlJc w:val="left"/>
      <w:pPr>
        <w:ind w:left="2080" w:hanging="342"/>
      </w:pPr>
      <w:rPr>
        <w:rFonts w:hint="default"/>
      </w:rPr>
    </w:lvl>
    <w:lvl w:ilvl="7">
      <w:numFmt w:val="bullet"/>
      <w:lvlText w:val="•"/>
      <w:lvlJc w:val="left"/>
      <w:pPr>
        <w:ind w:left="3945" w:hanging="342"/>
      </w:pPr>
      <w:rPr>
        <w:rFonts w:hint="default"/>
      </w:rPr>
    </w:lvl>
    <w:lvl w:ilvl="8">
      <w:numFmt w:val="bullet"/>
      <w:lvlText w:val="•"/>
      <w:lvlJc w:val="left"/>
      <w:pPr>
        <w:ind w:left="5810" w:hanging="342"/>
      </w:pPr>
      <w:rPr>
        <w:rFonts w:hint="default"/>
      </w:rPr>
    </w:lvl>
  </w:abstractNum>
  <w:abstractNum w:abstractNumId="38" w15:restartNumberingAfterBreak="0">
    <w:nsid w:val="73C10657"/>
    <w:multiLevelType w:val="multilevel"/>
    <w:tmpl w:val="EF203DA8"/>
    <w:lvl w:ilvl="0">
      <w:start w:val="3"/>
      <w:numFmt w:val="upperRoman"/>
      <w:lvlText w:val="%1."/>
      <w:lvlJc w:val="left"/>
      <w:pPr>
        <w:ind w:left="460" w:hanging="360"/>
      </w:pPr>
      <w:rPr>
        <w:rFonts w:ascii="Times New Roman" w:hAnsi="Times New Roman" w:cs="Times New Roman" w:hint="default"/>
        <w:b w:val="0"/>
        <w:bCs w:val="0"/>
        <w:sz w:val="24"/>
        <w:szCs w:val="24"/>
      </w:rPr>
    </w:lvl>
    <w:lvl w:ilvl="1">
      <w:start w:val="3"/>
      <w:numFmt w:val="upperLetter"/>
      <w:lvlText w:val="%2."/>
      <w:lvlJc w:val="left"/>
      <w:pPr>
        <w:ind w:left="1252" w:hanging="360"/>
      </w:pPr>
      <w:rPr>
        <w:rFonts w:ascii="Times New Roman" w:hAnsi="Times New Roman" w:cs="Times New Roman" w:hint="default"/>
        <w:b w:val="0"/>
        <w:bCs w:val="0"/>
        <w:spacing w:val="-1"/>
        <w:sz w:val="24"/>
        <w:szCs w:val="24"/>
      </w:rPr>
    </w:lvl>
    <w:lvl w:ilvl="2">
      <w:start w:val="1"/>
      <w:numFmt w:val="upperLetter"/>
      <w:lvlText w:val="%3."/>
      <w:lvlJc w:val="left"/>
      <w:pPr>
        <w:ind w:left="1630" w:hanging="360"/>
      </w:pPr>
      <w:rPr>
        <w:rFonts w:hint="default"/>
        <w:b w:val="0"/>
        <w:bCs w:val="0"/>
        <w:sz w:val="24"/>
        <w:szCs w:val="24"/>
      </w:rPr>
    </w:lvl>
    <w:lvl w:ilvl="3">
      <w:start w:val="1"/>
      <w:numFmt w:val="lowerLetter"/>
      <w:lvlText w:val="%4."/>
      <w:lvlJc w:val="left"/>
      <w:pPr>
        <w:ind w:left="2080" w:hanging="342"/>
      </w:pPr>
      <w:rPr>
        <w:rFonts w:ascii="Times New Roman" w:hAnsi="Times New Roman" w:cs="Times New Roman" w:hint="default"/>
        <w:b w:val="0"/>
        <w:bCs w:val="0"/>
        <w:w w:val="99"/>
        <w:sz w:val="24"/>
        <w:szCs w:val="24"/>
      </w:rPr>
    </w:lvl>
    <w:lvl w:ilvl="4">
      <w:numFmt w:val="bullet"/>
      <w:lvlText w:val="•"/>
      <w:lvlJc w:val="left"/>
      <w:pPr>
        <w:ind w:left="1990" w:hanging="342"/>
      </w:pPr>
      <w:rPr>
        <w:rFonts w:hint="default"/>
      </w:rPr>
    </w:lvl>
    <w:lvl w:ilvl="5">
      <w:numFmt w:val="bullet"/>
      <w:lvlText w:val="•"/>
      <w:lvlJc w:val="left"/>
      <w:pPr>
        <w:ind w:left="2062" w:hanging="342"/>
      </w:pPr>
      <w:rPr>
        <w:rFonts w:hint="default"/>
      </w:rPr>
    </w:lvl>
    <w:lvl w:ilvl="6">
      <w:numFmt w:val="bullet"/>
      <w:lvlText w:val="•"/>
      <w:lvlJc w:val="left"/>
      <w:pPr>
        <w:ind w:left="2080" w:hanging="342"/>
      </w:pPr>
      <w:rPr>
        <w:rFonts w:hint="default"/>
      </w:rPr>
    </w:lvl>
    <w:lvl w:ilvl="7">
      <w:numFmt w:val="bullet"/>
      <w:lvlText w:val="•"/>
      <w:lvlJc w:val="left"/>
      <w:pPr>
        <w:ind w:left="3945" w:hanging="342"/>
      </w:pPr>
      <w:rPr>
        <w:rFonts w:hint="default"/>
      </w:rPr>
    </w:lvl>
    <w:lvl w:ilvl="8">
      <w:numFmt w:val="bullet"/>
      <w:lvlText w:val="•"/>
      <w:lvlJc w:val="left"/>
      <w:pPr>
        <w:ind w:left="5810" w:hanging="342"/>
      </w:pPr>
      <w:rPr>
        <w:rFonts w:hint="default"/>
      </w:rPr>
    </w:lvl>
  </w:abstractNum>
  <w:abstractNum w:abstractNumId="39" w15:restartNumberingAfterBreak="0">
    <w:nsid w:val="76880A4F"/>
    <w:multiLevelType w:val="hybridMultilevel"/>
    <w:tmpl w:val="BBD430DA"/>
    <w:lvl w:ilvl="0" w:tplc="04090015">
      <w:start w:val="1"/>
      <w:numFmt w:val="upperLetter"/>
      <w:lvlText w:val="%1."/>
      <w:lvlJc w:val="left"/>
      <w:pPr>
        <w:ind w:left="1555" w:hanging="360"/>
      </w:pPr>
    </w:lvl>
    <w:lvl w:ilvl="1" w:tplc="04090015">
      <w:start w:val="1"/>
      <w:numFmt w:val="upp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40" w15:restartNumberingAfterBreak="0">
    <w:nsid w:val="7F972A65"/>
    <w:multiLevelType w:val="multilevel"/>
    <w:tmpl w:val="BF5CD2EA"/>
    <w:lvl w:ilvl="0">
      <w:start w:val="6"/>
      <w:numFmt w:val="upperLetter"/>
      <w:lvlText w:val="%1."/>
      <w:lvlJc w:val="left"/>
      <w:pPr>
        <w:ind w:left="460" w:hanging="360"/>
      </w:pPr>
      <w:rPr>
        <w:rFonts w:hint="default"/>
        <w:b w:val="0"/>
        <w:bCs w:val="0"/>
        <w:sz w:val="24"/>
        <w:szCs w:val="24"/>
      </w:rPr>
    </w:lvl>
    <w:lvl w:ilvl="1">
      <w:start w:val="1"/>
      <w:numFmt w:val="decimal"/>
      <w:lvlText w:val="%2."/>
      <w:lvlJc w:val="left"/>
      <w:pPr>
        <w:ind w:left="1630" w:hanging="360"/>
      </w:pPr>
      <w:rPr>
        <w:rFonts w:ascii="Times New Roman" w:hAnsi="Times New Roman" w:cs="Times New Roman" w:hint="default"/>
        <w:b w:val="0"/>
        <w:bCs w:val="0"/>
        <w:sz w:val="24"/>
        <w:szCs w:val="24"/>
      </w:rPr>
    </w:lvl>
    <w:lvl w:ilvl="2">
      <w:start w:val="1"/>
      <w:numFmt w:val="decimal"/>
      <w:lvlText w:val="%3."/>
      <w:lvlJc w:val="left"/>
      <w:pPr>
        <w:ind w:left="2062" w:hanging="360"/>
      </w:pPr>
      <w:rPr>
        <w:rFonts w:hint="default"/>
        <w:b w:val="0"/>
        <w:bCs w:val="0"/>
        <w:w w:val="99"/>
        <w:sz w:val="24"/>
        <w:szCs w:val="24"/>
      </w:rPr>
    </w:lvl>
    <w:lvl w:ilvl="3">
      <w:start w:val="1"/>
      <w:numFmt w:val="decimal"/>
      <w:lvlText w:val="%4."/>
      <w:lvlJc w:val="left"/>
      <w:pPr>
        <w:ind w:left="2062" w:hanging="360"/>
      </w:pPr>
      <w:rPr>
        <w:rFonts w:hint="default"/>
      </w:rPr>
    </w:lvl>
    <w:lvl w:ilvl="4">
      <w:numFmt w:val="bullet"/>
      <w:lvlText w:val="•"/>
      <w:lvlJc w:val="left"/>
      <w:pPr>
        <w:ind w:left="2079" w:hanging="360"/>
      </w:pPr>
      <w:rPr>
        <w:rFonts w:hint="default"/>
      </w:rPr>
    </w:lvl>
    <w:lvl w:ilvl="5">
      <w:numFmt w:val="bullet"/>
      <w:lvlText w:val="•"/>
      <w:lvlJc w:val="left"/>
      <w:pPr>
        <w:ind w:left="3323" w:hanging="360"/>
      </w:pPr>
      <w:rPr>
        <w:rFonts w:hint="default"/>
      </w:rPr>
    </w:lvl>
    <w:lvl w:ilvl="6">
      <w:numFmt w:val="bullet"/>
      <w:lvlText w:val="•"/>
      <w:lvlJc w:val="left"/>
      <w:pPr>
        <w:ind w:left="4566" w:hanging="360"/>
      </w:pPr>
      <w:rPr>
        <w:rFonts w:hint="default"/>
      </w:rPr>
    </w:lvl>
    <w:lvl w:ilvl="7">
      <w:numFmt w:val="bullet"/>
      <w:lvlText w:val="•"/>
      <w:lvlJc w:val="left"/>
      <w:pPr>
        <w:ind w:left="5809" w:hanging="360"/>
      </w:pPr>
      <w:rPr>
        <w:rFonts w:hint="default"/>
      </w:rPr>
    </w:lvl>
    <w:lvl w:ilvl="8">
      <w:numFmt w:val="bullet"/>
      <w:lvlText w:val="•"/>
      <w:lvlJc w:val="left"/>
      <w:pPr>
        <w:ind w:left="7053" w:hanging="360"/>
      </w:pPr>
      <w:rPr>
        <w:rFonts w:hint="default"/>
      </w:rPr>
    </w:lvl>
  </w:abstractNum>
  <w:num w:numId="1">
    <w:abstractNumId w:val="0"/>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3"/>
  </w:num>
  <w:num w:numId="8">
    <w:abstractNumId w:val="3"/>
    <w:lvlOverride w:ilvl="0">
      <w:startOverride w:val="2"/>
    </w:lvlOverride>
    <w:lvlOverride w:ilvl="1"/>
    <w:lvlOverride w:ilvl="2"/>
    <w:lvlOverride w:ilvl="3"/>
    <w:lvlOverride w:ilvl="4"/>
    <w:lvlOverride w:ilvl="5"/>
    <w:lvlOverride w:ilvl="6"/>
    <w:lvlOverride w:ilvl="7"/>
    <w:lvlOverride w:ilvl="8"/>
  </w:num>
  <w:num w:numId="9">
    <w:abstractNumId w:val="4"/>
  </w:num>
  <w:num w:numId="10">
    <w:abstractNumId w:val="4"/>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6"/>
    <w:lvlOverride w:ilvl="0">
      <w:startOverride w:val="3"/>
    </w:lvlOverride>
    <w:lvlOverride w:ilvl="1"/>
    <w:lvlOverride w:ilvl="2"/>
    <w:lvlOverride w:ilvl="3"/>
    <w:lvlOverride w:ilvl="4"/>
    <w:lvlOverride w:ilvl="5"/>
    <w:lvlOverride w:ilvl="6"/>
    <w:lvlOverride w:ilvl="7"/>
    <w:lvlOverride w:ilvl="8"/>
  </w:num>
  <w:num w:numId="15">
    <w:abstractNumId w:val="7"/>
  </w:num>
  <w:num w:numId="16">
    <w:abstractNumId w:val="7"/>
  </w:num>
  <w:num w:numId="17">
    <w:abstractNumId w:val="8"/>
  </w:num>
  <w:num w:numId="18">
    <w:abstractNumId w:val="8"/>
  </w:num>
  <w:num w:numId="19">
    <w:abstractNumId w:val="9"/>
  </w:num>
  <w:num w:numId="20">
    <w:abstractNumId w:val="9"/>
  </w:num>
  <w:num w:numId="21">
    <w:abstractNumId w:val="10"/>
  </w:num>
  <w:num w:numId="22">
    <w:abstractNumId w:val="10"/>
  </w:num>
  <w:num w:numId="23">
    <w:abstractNumId w:val="25"/>
  </w:num>
  <w:num w:numId="24">
    <w:abstractNumId w:val="23"/>
  </w:num>
  <w:num w:numId="25">
    <w:abstractNumId w:val="18"/>
  </w:num>
  <w:num w:numId="26">
    <w:abstractNumId w:val="14"/>
  </w:num>
  <w:num w:numId="27">
    <w:abstractNumId w:val="27"/>
  </w:num>
  <w:num w:numId="28">
    <w:abstractNumId w:val="19"/>
  </w:num>
  <w:num w:numId="29">
    <w:abstractNumId w:val="35"/>
  </w:num>
  <w:num w:numId="30">
    <w:abstractNumId w:val="11"/>
  </w:num>
  <w:num w:numId="31">
    <w:abstractNumId w:val="28"/>
  </w:num>
  <w:num w:numId="32">
    <w:abstractNumId w:val="36"/>
  </w:num>
  <w:num w:numId="33">
    <w:abstractNumId w:val="12"/>
  </w:num>
  <w:num w:numId="34">
    <w:abstractNumId w:val="34"/>
  </w:num>
  <w:num w:numId="35">
    <w:abstractNumId w:val="20"/>
  </w:num>
  <w:num w:numId="36">
    <w:abstractNumId w:val="30"/>
  </w:num>
  <w:num w:numId="37">
    <w:abstractNumId w:val="29"/>
  </w:num>
  <w:num w:numId="38">
    <w:abstractNumId w:val="24"/>
  </w:num>
  <w:num w:numId="39">
    <w:abstractNumId w:val="33"/>
  </w:num>
  <w:num w:numId="40">
    <w:abstractNumId w:val="31"/>
  </w:num>
  <w:num w:numId="41">
    <w:abstractNumId w:val="16"/>
  </w:num>
  <w:num w:numId="42">
    <w:abstractNumId w:val="26"/>
  </w:num>
  <w:num w:numId="43">
    <w:abstractNumId w:val="21"/>
  </w:num>
  <w:num w:numId="44">
    <w:abstractNumId w:val="37"/>
  </w:num>
  <w:num w:numId="45">
    <w:abstractNumId w:val="38"/>
  </w:num>
  <w:num w:numId="46">
    <w:abstractNumId w:val="15"/>
  </w:num>
  <w:num w:numId="47">
    <w:abstractNumId w:val="17"/>
  </w:num>
  <w:num w:numId="48">
    <w:abstractNumId w:val="13"/>
  </w:num>
  <w:num w:numId="49">
    <w:abstractNumId w:val="22"/>
  </w:num>
  <w:num w:numId="50">
    <w:abstractNumId w:val="32"/>
  </w:num>
  <w:num w:numId="51">
    <w:abstractNumId w:val="39"/>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56ED"/>
    <w:rsid w:val="0000119A"/>
    <w:rsid w:val="00035E13"/>
    <w:rsid w:val="00044EB9"/>
    <w:rsid w:val="000456A2"/>
    <w:rsid w:val="000D454F"/>
    <w:rsid w:val="000E63BB"/>
    <w:rsid w:val="0011496B"/>
    <w:rsid w:val="00130945"/>
    <w:rsid w:val="001330EC"/>
    <w:rsid w:val="001806C5"/>
    <w:rsid w:val="00186C7C"/>
    <w:rsid w:val="00187A87"/>
    <w:rsid w:val="00193296"/>
    <w:rsid w:val="00196A3C"/>
    <w:rsid w:val="001D68A4"/>
    <w:rsid w:val="001E708C"/>
    <w:rsid w:val="001F56ED"/>
    <w:rsid w:val="002169BA"/>
    <w:rsid w:val="00246DBB"/>
    <w:rsid w:val="00285348"/>
    <w:rsid w:val="002A2E6A"/>
    <w:rsid w:val="002F06ED"/>
    <w:rsid w:val="00310CBB"/>
    <w:rsid w:val="00315EC7"/>
    <w:rsid w:val="00364425"/>
    <w:rsid w:val="003A60C6"/>
    <w:rsid w:val="003B31FA"/>
    <w:rsid w:val="003D69D9"/>
    <w:rsid w:val="003E1A15"/>
    <w:rsid w:val="004352EE"/>
    <w:rsid w:val="004474DE"/>
    <w:rsid w:val="004528A1"/>
    <w:rsid w:val="00481D7E"/>
    <w:rsid w:val="0049368E"/>
    <w:rsid w:val="0055698D"/>
    <w:rsid w:val="00574EC2"/>
    <w:rsid w:val="00583F09"/>
    <w:rsid w:val="005A1651"/>
    <w:rsid w:val="005F5B4E"/>
    <w:rsid w:val="006408A1"/>
    <w:rsid w:val="00662884"/>
    <w:rsid w:val="007171A4"/>
    <w:rsid w:val="007535C4"/>
    <w:rsid w:val="007D61E2"/>
    <w:rsid w:val="008A4F89"/>
    <w:rsid w:val="008E7539"/>
    <w:rsid w:val="009342C5"/>
    <w:rsid w:val="00973FE2"/>
    <w:rsid w:val="00974609"/>
    <w:rsid w:val="009A69E0"/>
    <w:rsid w:val="00A45C67"/>
    <w:rsid w:val="00A52345"/>
    <w:rsid w:val="00A60890"/>
    <w:rsid w:val="00A82D99"/>
    <w:rsid w:val="00A82FB3"/>
    <w:rsid w:val="00A90069"/>
    <w:rsid w:val="00AE1087"/>
    <w:rsid w:val="00B540BD"/>
    <w:rsid w:val="00BE27A9"/>
    <w:rsid w:val="00C46EF8"/>
    <w:rsid w:val="00C56CC4"/>
    <w:rsid w:val="00C752E1"/>
    <w:rsid w:val="00C805F3"/>
    <w:rsid w:val="00CA37AA"/>
    <w:rsid w:val="00CA6B8B"/>
    <w:rsid w:val="00D4647F"/>
    <w:rsid w:val="00DA2D49"/>
    <w:rsid w:val="00DB6252"/>
    <w:rsid w:val="00DB6294"/>
    <w:rsid w:val="00DD25A7"/>
    <w:rsid w:val="00DD59D8"/>
    <w:rsid w:val="00E7673B"/>
    <w:rsid w:val="00F42C54"/>
    <w:rsid w:val="00F5415E"/>
    <w:rsid w:val="00F74FF0"/>
    <w:rsid w:val="00F75912"/>
    <w:rsid w:val="00F80100"/>
    <w:rsid w:val="00F8388D"/>
    <w:rsid w:val="00FB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CBC2F"/>
  <w15:docId w15:val="{8472F31B-4080-4444-99F6-6E14DB68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6ED"/>
    <w:pPr>
      <w:spacing w:line="256" w:lineRule="auto"/>
    </w:pPr>
  </w:style>
  <w:style w:type="paragraph" w:styleId="Heading1">
    <w:name w:val="heading 1"/>
    <w:basedOn w:val="Normal"/>
    <w:next w:val="Normal"/>
    <w:link w:val="Heading1Char"/>
    <w:uiPriority w:val="1"/>
    <w:qFormat/>
    <w:rsid w:val="001F56ED"/>
    <w:pPr>
      <w:autoSpaceDE w:val="0"/>
      <w:autoSpaceDN w:val="0"/>
      <w:adjustRightInd w:val="0"/>
      <w:spacing w:before="23" w:after="0" w:line="240" w:lineRule="auto"/>
      <w:ind w:left="39"/>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1"/>
    <w:semiHidden/>
    <w:unhideWhenUsed/>
    <w:qFormat/>
    <w:rsid w:val="001F56ED"/>
    <w:pPr>
      <w:autoSpaceDE w:val="0"/>
      <w:autoSpaceDN w:val="0"/>
      <w:adjustRightInd w:val="0"/>
      <w:spacing w:after="0" w:line="240" w:lineRule="auto"/>
      <w:ind w:left="10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1"/>
    <w:semiHidden/>
    <w:unhideWhenUsed/>
    <w:qFormat/>
    <w:rsid w:val="001F56ED"/>
    <w:pPr>
      <w:autoSpaceDE w:val="0"/>
      <w:autoSpaceDN w:val="0"/>
      <w:adjustRightInd w:val="0"/>
      <w:spacing w:after="0" w:line="240" w:lineRule="auto"/>
      <w:ind w:left="100"/>
      <w:outlineLvl w:val="2"/>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56E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semiHidden/>
    <w:rsid w:val="001F56E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semiHidden/>
    <w:rsid w:val="001F56ED"/>
    <w:rPr>
      <w:rFonts w:ascii="Times New Roman" w:eastAsia="Times New Roman" w:hAnsi="Times New Roman" w:cs="Times New Roman"/>
      <w:b/>
      <w:bCs/>
      <w:i/>
      <w:iCs/>
      <w:sz w:val="24"/>
      <w:szCs w:val="24"/>
    </w:rPr>
  </w:style>
  <w:style w:type="paragraph" w:styleId="CommentText">
    <w:name w:val="annotation text"/>
    <w:basedOn w:val="Normal"/>
    <w:link w:val="CommentTextChar"/>
    <w:uiPriority w:val="99"/>
    <w:semiHidden/>
    <w:unhideWhenUsed/>
    <w:rsid w:val="001F56ED"/>
    <w:pPr>
      <w:spacing w:line="240" w:lineRule="auto"/>
    </w:pPr>
    <w:rPr>
      <w:sz w:val="20"/>
      <w:szCs w:val="20"/>
    </w:rPr>
  </w:style>
  <w:style w:type="character" w:customStyle="1" w:styleId="CommentTextChar">
    <w:name w:val="Comment Text Char"/>
    <w:basedOn w:val="DefaultParagraphFont"/>
    <w:link w:val="CommentText"/>
    <w:uiPriority w:val="99"/>
    <w:semiHidden/>
    <w:rsid w:val="001F56ED"/>
    <w:rPr>
      <w:sz w:val="20"/>
      <w:szCs w:val="20"/>
    </w:rPr>
  </w:style>
  <w:style w:type="paragraph" w:styleId="Header">
    <w:name w:val="header"/>
    <w:basedOn w:val="Normal"/>
    <w:link w:val="HeaderChar"/>
    <w:uiPriority w:val="99"/>
    <w:unhideWhenUsed/>
    <w:rsid w:val="001F5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6ED"/>
  </w:style>
  <w:style w:type="paragraph" w:styleId="Footer">
    <w:name w:val="footer"/>
    <w:basedOn w:val="Normal"/>
    <w:link w:val="FooterChar"/>
    <w:uiPriority w:val="99"/>
    <w:unhideWhenUsed/>
    <w:rsid w:val="001F5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6ED"/>
  </w:style>
  <w:style w:type="paragraph" w:styleId="BodyText">
    <w:name w:val="Body Text"/>
    <w:basedOn w:val="Normal"/>
    <w:link w:val="BodyTextChar"/>
    <w:uiPriority w:val="1"/>
    <w:semiHidden/>
    <w:unhideWhenUsed/>
    <w:qFormat/>
    <w:rsid w:val="001F56ED"/>
    <w:pPr>
      <w:autoSpaceDE w:val="0"/>
      <w:autoSpaceDN w:val="0"/>
      <w:adjustRightInd w:val="0"/>
      <w:spacing w:after="0" w:line="240" w:lineRule="auto"/>
      <w:ind w:hanging="36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1F56E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F56ED"/>
    <w:rPr>
      <w:b/>
      <w:bCs/>
    </w:rPr>
  </w:style>
  <w:style w:type="character" w:customStyle="1" w:styleId="CommentSubjectChar">
    <w:name w:val="Comment Subject Char"/>
    <w:basedOn w:val="CommentTextChar"/>
    <w:link w:val="CommentSubject"/>
    <w:uiPriority w:val="99"/>
    <w:semiHidden/>
    <w:rsid w:val="001F56ED"/>
    <w:rPr>
      <w:b/>
      <w:bCs/>
      <w:sz w:val="20"/>
      <w:szCs w:val="20"/>
    </w:rPr>
  </w:style>
  <w:style w:type="paragraph" w:styleId="BalloonText">
    <w:name w:val="Balloon Text"/>
    <w:basedOn w:val="Normal"/>
    <w:link w:val="BalloonTextChar"/>
    <w:uiPriority w:val="99"/>
    <w:semiHidden/>
    <w:unhideWhenUsed/>
    <w:rsid w:val="001F5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6ED"/>
    <w:rPr>
      <w:rFonts w:ascii="Segoe UI" w:hAnsi="Segoe UI" w:cs="Segoe UI"/>
      <w:sz w:val="18"/>
      <w:szCs w:val="18"/>
    </w:rPr>
  </w:style>
  <w:style w:type="paragraph" w:styleId="ListParagraph">
    <w:name w:val="List Paragraph"/>
    <w:basedOn w:val="Normal"/>
    <w:uiPriority w:val="1"/>
    <w:qFormat/>
    <w:rsid w:val="001F56ED"/>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1F56ED"/>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F56ED"/>
    <w:rPr>
      <w:sz w:val="16"/>
      <w:szCs w:val="16"/>
    </w:rPr>
  </w:style>
  <w:style w:type="character" w:styleId="Hyperlink">
    <w:name w:val="Hyperlink"/>
    <w:basedOn w:val="DefaultParagraphFont"/>
    <w:uiPriority w:val="99"/>
    <w:unhideWhenUsed/>
    <w:rsid w:val="001F56ED"/>
    <w:rPr>
      <w:color w:val="0000FF"/>
      <w:u w:val="single"/>
    </w:rPr>
  </w:style>
  <w:style w:type="character" w:styleId="FollowedHyperlink">
    <w:name w:val="FollowedHyperlink"/>
    <w:basedOn w:val="DefaultParagraphFont"/>
    <w:uiPriority w:val="99"/>
    <w:semiHidden/>
    <w:unhideWhenUsed/>
    <w:rsid w:val="001F56ED"/>
    <w:rPr>
      <w:color w:val="800080"/>
      <w:u w:val="single"/>
    </w:rPr>
  </w:style>
  <w:style w:type="paragraph" w:styleId="Revision">
    <w:name w:val="Revision"/>
    <w:hidden/>
    <w:uiPriority w:val="99"/>
    <w:semiHidden/>
    <w:rsid w:val="00574EC2"/>
    <w:pPr>
      <w:spacing w:after="0" w:line="240" w:lineRule="auto"/>
    </w:pPr>
  </w:style>
  <w:style w:type="paragraph" w:styleId="NoSpacing">
    <w:name w:val="No Spacing"/>
    <w:uiPriority w:val="1"/>
    <w:qFormat/>
    <w:rsid w:val="00CA37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72059">
      <w:bodyDiv w:val="1"/>
      <w:marLeft w:val="0"/>
      <w:marRight w:val="0"/>
      <w:marTop w:val="0"/>
      <w:marBottom w:val="0"/>
      <w:divBdr>
        <w:top w:val="none" w:sz="0" w:space="0" w:color="auto"/>
        <w:left w:val="none" w:sz="0" w:space="0" w:color="auto"/>
        <w:bottom w:val="none" w:sz="0" w:space="0" w:color="auto"/>
        <w:right w:val="none" w:sz="0" w:space="0" w:color="auto"/>
      </w:divBdr>
    </w:div>
    <w:div w:id="1168910584">
      <w:bodyDiv w:val="1"/>
      <w:marLeft w:val="0"/>
      <w:marRight w:val="0"/>
      <w:marTop w:val="0"/>
      <w:marBottom w:val="0"/>
      <w:divBdr>
        <w:top w:val="none" w:sz="0" w:space="0" w:color="auto"/>
        <w:left w:val="none" w:sz="0" w:space="0" w:color="auto"/>
        <w:bottom w:val="none" w:sz="0" w:space="0" w:color="auto"/>
        <w:right w:val="none" w:sz="0" w:space="0" w:color="auto"/>
      </w:divBdr>
    </w:div>
    <w:div w:id="1430538825">
      <w:bodyDiv w:val="1"/>
      <w:marLeft w:val="0"/>
      <w:marRight w:val="0"/>
      <w:marTop w:val="0"/>
      <w:marBottom w:val="0"/>
      <w:divBdr>
        <w:top w:val="none" w:sz="0" w:space="0" w:color="auto"/>
        <w:left w:val="none" w:sz="0" w:space="0" w:color="auto"/>
        <w:bottom w:val="none" w:sz="0" w:space="0" w:color="auto"/>
        <w:right w:val="none" w:sz="0" w:space="0" w:color="auto"/>
      </w:divBdr>
    </w:div>
    <w:div w:id="1588418475">
      <w:bodyDiv w:val="1"/>
      <w:marLeft w:val="0"/>
      <w:marRight w:val="0"/>
      <w:marTop w:val="0"/>
      <w:marBottom w:val="0"/>
      <w:divBdr>
        <w:top w:val="none" w:sz="0" w:space="0" w:color="auto"/>
        <w:left w:val="none" w:sz="0" w:space="0" w:color="auto"/>
        <w:bottom w:val="none" w:sz="0" w:space="0" w:color="auto"/>
        <w:right w:val="none" w:sz="0" w:space="0" w:color="auto"/>
      </w:divBdr>
    </w:div>
    <w:div w:id="2037655924">
      <w:bodyDiv w:val="1"/>
      <w:marLeft w:val="0"/>
      <w:marRight w:val="0"/>
      <w:marTop w:val="0"/>
      <w:marBottom w:val="0"/>
      <w:divBdr>
        <w:top w:val="none" w:sz="0" w:space="0" w:color="auto"/>
        <w:left w:val="none" w:sz="0" w:space="0" w:color="auto"/>
        <w:bottom w:val="none" w:sz="0" w:space="0" w:color="auto"/>
        <w:right w:val="none" w:sz="0" w:space="0" w:color="auto"/>
      </w:divBdr>
    </w:div>
    <w:div w:id="206158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sych.hanover.edu/KRANTZ/sen_tu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cw.edu/career/communicationstudi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96BBF-26E6-4251-AC74-34A24ADB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1783</Words>
  <Characters>10167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Murphy</dc:creator>
  <cp:keywords/>
  <dc:description/>
  <cp:lastModifiedBy>absmith</cp:lastModifiedBy>
  <cp:revision>19</cp:revision>
  <dcterms:created xsi:type="dcterms:W3CDTF">2017-08-22T18:32:00Z</dcterms:created>
  <dcterms:modified xsi:type="dcterms:W3CDTF">2017-09-19T17:43:00Z</dcterms:modified>
</cp:coreProperties>
</file>